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EFDC" w14:textId="77777777" w:rsidR="00800938" w:rsidRDefault="003466AA">
      <w:pPr>
        <w:spacing w:before="57"/>
        <w:ind w:left="3497"/>
        <w:rPr>
          <w:rFonts w:ascii="Calibri" w:eastAsia="Calibri" w:hAnsi="Calibri" w:cs="Calibri"/>
          <w:sz w:val="22"/>
          <w:szCs w:val="22"/>
        </w:rPr>
      </w:pPr>
      <w:r>
        <w:rPr>
          <w:rFonts w:ascii="Calibri" w:eastAsia="Calibri" w:hAnsi="Calibri" w:cs="Calibri"/>
          <w:b/>
          <w:sz w:val="22"/>
          <w:szCs w:val="22"/>
        </w:rPr>
        <w:t xml:space="preserve">USA Shooting </w:t>
      </w:r>
      <w:r w:rsidR="00421535">
        <w:rPr>
          <w:rFonts w:ascii="Calibri" w:eastAsia="Calibri" w:hAnsi="Calibri" w:cs="Calibri"/>
          <w:b/>
          <w:sz w:val="22"/>
          <w:szCs w:val="22"/>
        </w:rPr>
        <w:t>P</w:t>
      </w:r>
      <w:r w:rsidR="00632471">
        <w:rPr>
          <w:rFonts w:ascii="Calibri" w:eastAsia="Calibri" w:hAnsi="Calibri" w:cs="Calibri"/>
          <w:b/>
          <w:sz w:val="22"/>
          <w:szCs w:val="22"/>
        </w:rPr>
        <w:t>ara</w:t>
      </w:r>
      <w:r>
        <w:rPr>
          <w:rFonts w:ascii="Calibri" w:eastAsia="Calibri" w:hAnsi="Calibri" w:cs="Calibri"/>
          <w:b/>
          <w:sz w:val="22"/>
          <w:szCs w:val="22"/>
        </w:rPr>
        <w:t xml:space="preserve"> Ranking Matches - Defined</w:t>
      </w:r>
    </w:p>
    <w:p w14:paraId="49FD8DAF" w14:textId="3F5B69F9" w:rsidR="00800938" w:rsidRPr="002F6179" w:rsidRDefault="002F6179" w:rsidP="002F6179">
      <w:pPr>
        <w:spacing w:before="15" w:line="240" w:lineRule="exact"/>
        <w:jc w:val="center"/>
        <w:rPr>
          <w:color w:val="FF0000"/>
          <w:sz w:val="24"/>
          <w:szCs w:val="24"/>
        </w:rPr>
      </w:pPr>
      <w:r>
        <w:rPr>
          <w:color w:val="FF0000"/>
          <w:sz w:val="24"/>
          <w:szCs w:val="24"/>
        </w:rPr>
        <w:t xml:space="preserve">Updated </w:t>
      </w:r>
      <w:r w:rsidR="002D1811">
        <w:rPr>
          <w:color w:val="FF0000"/>
          <w:sz w:val="24"/>
          <w:szCs w:val="24"/>
        </w:rPr>
        <w:t>16MAY</w:t>
      </w:r>
      <w:r w:rsidR="008D6604">
        <w:rPr>
          <w:color w:val="FF0000"/>
          <w:sz w:val="24"/>
          <w:szCs w:val="24"/>
        </w:rPr>
        <w:t>2</w:t>
      </w:r>
      <w:r w:rsidR="00450624">
        <w:rPr>
          <w:color w:val="FF0000"/>
          <w:sz w:val="24"/>
          <w:szCs w:val="24"/>
        </w:rPr>
        <w:t>6</w:t>
      </w:r>
    </w:p>
    <w:p w14:paraId="1F314659" w14:textId="77777777" w:rsidR="00800938" w:rsidRPr="00505F0C" w:rsidRDefault="003466AA" w:rsidP="00505F0C">
      <w:pPr>
        <w:spacing w:before="11"/>
        <w:ind w:left="921"/>
        <w:rPr>
          <w:rFonts w:ascii="Calibri" w:eastAsia="Calibri" w:hAnsi="Calibri" w:cs="Calibri"/>
          <w:sz w:val="22"/>
          <w:szCs w:val="22"/>
        </w:rPr>
      </w:pPr>
      <w:r>
        <w:rPr>
          <w:rFonts w:ascii="Calibri" w:eastAsia="Calibri" w:hAnsi="Calibri" w:cs="Calibri"/>
          <w:b/>
          <w:sz w:val="22"/>
          <w:szCs w:val="22"/>
        </w:rPr>
        <w:t>Ranking Matches</w:t>
      </w:r>
    </w:p>
    <w:p w14:paraId="40647AA8" w14:textId="49544C03" w:rsidR="00633F85" w:rsidRDefault="00633F85" w:rsidP="00633F85">
      <w:pPr>
        <w:ind w:left="990"/>
        <w:rPr>
          <w:rFonts w:asciiTheme="minorHAnsi" w:hAnsiTheme="minorHAnsi" w:cstheme="minorHAnsi"/>
          <w:sz w:val="22"/>
          <w:szCs w:val="22"/>
        </w:rPr>
      </w:pPr>
      <w:r w:rsidRPr="00633F85">
        <w:rPr>
          <w:rFonts w:asciiTheme="minorHAnsi" w:hAnsiTheme="minorHAnsi" w:cstheme="minorHAnsi"/>
          <w:sz w:val="22"/>
          <w:szCs w:val="22"/>
        </w:rPr>
        <w:t xml:space="preserve">Ranking matches are major, significant national or international level competitions that include elite level scores. </w:t>
      </w:r>
      <w:r w:rsidR="00632471">
        <w:rPr>
          <w:rFonts w:asciiTheme="minorHAnsi" w:hAnsiTheme="minorHAnsi" w:cstheme="minorHAnsi"/>
          <w:sz w:val="22"/>
          <w:szCs w:val="22"/>
        </w:rPr>
        <w:t xml:space="preserve">Due to limited Para specific matches, </w:t>
      </w:r>
      <w:r w:rsidR="00730C6C">
        <w:rPr>
          <w:rFonts w:asciiTheme="minorHAnsi" w:hAnsiTheme="minorHAnsi" w:cstheme="minorHAnsi"/>
          <w:sz w:val="22"/>
          <w:szCs w:val="22"/>
        </w:rPr>
        <w:t xml:space="preserve">as of January 2023, </w:t>
      </w:r>
      <w:r w:rsidR="00632471">
        <w:rPr>
          <w:rFonts w:asciiTheme="minorHAnsi" w:hAnsiTheme="minorHAnsi" w:cstheme="minorHAnsi"/>
          <w:sz w:val="22"/>
          <w:szCs w:val="22"/>
        </w:rPr>
        <w:t xml:space="preserve">we are also including some local designated matches to provide more opportunities.  Of these designated matches (in italics) only the two highest scores will count toward the ranking average. </w:t>
      </w:r>
      <w:r w:rsidR="00632471" w:rsidRPr="00633F85">
        <w:rPr>
          <w:rFonts w:asciiTheme="minorHAnsi" w:hAnsiTheme="minorHAnsi" w:cstheme="minorHAnsi"/>
          <w:sz w:val="22"/>
          <w:szCs w:val="22"/>
        </w:rPr>
        <w:t xml:space="preserve">USA Shooting will post a list of designated Ranking Matches. </w:t>
      </w:r>
      <w:r w:rsidR="00632471">
        <w:rPr>
          <w:rFonts w:asciiTheme="minorHAnsi" w:hAnsiTheme="minorHAnsi" w:cstheme="minorHAnsi"/>
          <w:sz w:val="22"/>
          <w:szCs w:val="22"/>
        </w:rPr>
        <w:t>T</w:t>
      </w:r>
      <w:r w:rsidRPr="00633F85">
        <w:rPr>
          <w:rFonts w:asciiTheme="minorHAnsi" w:hAnsiTheme="minorHAnsi" w:cstheme="minorHAnsi"/>
          <w:sz w:val="22"/>
          <w:szCs w:val="22"/>
        </w:rPr>
        <w:t xml:space="preserve">he </w:t>
      </w:r>
      <w:r w:rsidR="00B96072">
        <w:rPr>
          <w:rFonts w:asciiTheme="minorHAnsi" w:hAnsiTheme="minorHAnsi" w:cstheme="minorHAnsi"/>
          <w:sz w:val="22"/>
          <w:szCs w:val="22"/>
        </w:rPr>
        <w:t xml:space="preserve">current </w:t>
      </w:r>
      <w:r w:rsidRPr="00633F85">
        <w:rPr>
          <w:rFonts w:asciiTheme="minorHAnsi" w:hAnsiTheme="minorHAnsi" w:cstheme="minorHAnsi"/>
          <w:sz w:val="22"/>
          <w:szCs w:val="22"/>
        </w:rPr>
        <w:t>ranking matches are as follows:</w:t>
      </w:r>
    </w:p>
    <w:p w14:paraId="588BBFE4" w14:textId="77777777" w:rsidR="00C25A83" w:rsidRPr="00633F85" w:rsidRDefault="00C25A83" w:rsidP="00633F85">
      <w:pPr>
        <w:ind w:left="990"/>
        <w:rPr>
          <w:rFonts w:asciiTheme="minorHAnsi" w:hAnsiTheme="minorHAnsi" w:cstheme="minorHAnsi"/>
          <w:sz w:val="22"/>
          <w:szCs w:val="22"/>
        </w:rPr>
      </w:pPr>
    </w:p>
    <w:p w14:paraId="06AE325A" w14:textId="25D22860" w:rsidR="008D6604" w:rsidRDefault="00C25A83"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202</w:t>
      </w:r>
      <w:r w:rsidR="000D71D9">
        <w:rPr>
          <w:rFonts w:asciiTheme="minorHAnsi" w:hAnsiTheme="minorHAnsi" w:cstheme="minorHAnsi"/>
          <w:b/>
          <w:bCs/>
          <w:sz w:val="24"/>
          <w:szCs w:val="24"/>
        </w:rPr>
        <w:t>6</w:t>
      </w:r>
      <w:r w:rsidR="00142BCC" w:rsidRPr="00C70F35">
        <w:rPr>
          <w:rFonts w:asciiTheme="minorHAnsi" w:hAnsiTheme="minorHAnsi" w:cstheme="minorHAnsi"/>
          <w:b/>
          <w:bCs/>
          <w:sz w:val="24"/>
          <w:szCs w:val="24"/>
        </w:rPr>
        <w:t xml:space="preserve"> Matches </w:t>
      </w:r>
    </w:p>
    <w:p w14:paraId="43D2B681" w14:textId="63AECE2C" w:rsidR="00C70F35" w:rsidRDefault="00FD007B"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Teir 1 Matches</w:t>
      </w:r>
    </w:p>
    <w:p w14:paraId="5CE18713" w14:textId="77777777" w:rsidR="00FD007B" w:rsidRPr="00C70F35" w:rsidRDefault="00FD007B" w:rsidP="008D6604">
      <w:pPr>
        <w:ind w:left="990"/>
        <w:jc w:val="center"/>
        <w:rPr>
          <w:rFonts w:asciiTheme="minorHAnsi" w:hAnsiTheme="minorHAnsi" w:cstheme="minorHAnsi"/>
          <w:b/>
          <w:bCs/>
          <w:sz w:val="24"/>
          <w:szCs w:val="24"/>
        </w:rPr>
      </w:pPr>
    </w:p>
    <w:p w14:paraId="7F3AD215" w14:textId="5AA947E3" w:rsidR="00800938" w:rsidRDefault="0048039E" w:rsidP="0048039E">
      <w:pPr>
        <w:spacing w:before="2" w:line="160" w:lineRule="exact"/>
        <w:ind w:firstLine="720"/>
        <w:rPr>
          <w:rFonts w:ascii="Calibri" w:eastAsia="Calibri" w:hAnsi="Calibri" w:cs="Calibri"/>
          <w:b/>
          <w:sz w:val="22"/>
          <w:szCs w:val="22"/>
        </w:rPr>
      </w:pPr>
      <w:r>
        <w:rPr>
          <w:rFonts w:ascii="Calibri" w:eastAsia="Calibri" w:hAnsi="Calibri" w:cs="Calibri"/>
          <w:b/>
          <w:sz w:val="22"/>
          <w:szCs w:val="22"/>
        </w:rPr>
        <w:t>Dates</w:t>
      </w:r>
      <w:r>
        <w:rPr>
          <w:rFonts w:ascii="Calibri" w:eastAsia="Calibri" w:hAnsi="Calibri" w:cs="Calibri"/>
          <w:b/>
          <w:sz w:val="22"/>
          <w:szCs w:val="22"/>
        </w:rPr>
        <w:tab/>
      </w:r>
      <w:r>
        <w:rPr>
          <w:rFonts w:ascii="Calibri" w:eastAsia="Calibri" w:hAnsi="Calibri" w:cs="Calibri"/>
          <w:b/>
          <w:sz w:val="22"/>
          <w:szCs w:val="22"/>
        </w:rPr>
        <w:tab/>
        <w:t xml:space="preserve"> Year</w:t>
      </w:r>
      <w:r>
        <w:rPr>
          <w:rFonts w:ascii="Calibri" w:eastAsia="Calibri" w:hAnsi="Calibri" w:cs="Calibri"/>
          <w:b/>
          <w:sz w:val="22"/>
          <w:szCs w:val="22"/>
        </w:rPr>
        <w:tab/>
        <w:t xml:space="preserve">Event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F67BA1">
        <w:rPr>
          <w:rFonts w:ascii="Calibri" w:eastAsia="Calibri" w:hAnsi="Calibri" w:cs="Calibri"/>
          <w:b/>
          <w:sz w:val="22"/>
          <w:szCs w:val="22"/>
        </w:rPr>
        <w:tab/>
      </w:r>
      <w:r>
        <w:rPr>
          <w:rFonts w:ascii="Calibri" w:eastAsia="Calibri" w:hAnsi="Calibri" w:cs="Calibri"/>
          <w:b/>
          <w:sz w:val="22"/>
          <w:szCs w:val="22"/>
        </w:rPr>
        <w:t>Lo</w:t>
      </w:r>
      <w:r w:rsidR="003466AA">
        <w:rPr>
          <w:rFonts w:ascii="Calibri" w:eastAsia="Calibri" w:hAnsi="Calibri" w:cs="Calibri"/>
          <w:b/>
          <w:sz w:val="22"/>
          <w:szCs w:val="22"/>
        </w:rPr>
        <w:t xml:space="preserve">cation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3466AA">
        <w:rPr>
          <w:rFonts w:ascii="Calibri" w:eastAsia="Calibri" w:hAnsi="Calibri" w:cs="Calibri"/>
          <w:b/>
          <w:sz w:val="22"/>
          <w:szCs w:val="22"/>
        </w:rPr>
        <w:t>Discipline</w:t>
      </w:r>
    </w:p>
    <w:p w14:paraId="04FCC40D" w14:textId="77777777" w:rsidR="00226DEC" w:rsidRDefault="00226DEC" w:rsidP="0048039E">
      <w:pPr>
        <w:spacing w:before="2" w:line="160" w:lineRule="exact"/>
        <w:ind w:firstLine="720"/>
        <w:rPr>
          <w:rFonts w:ascii="Calibri" w:eastAsia="Calibri" w:hAnsi="Calibri" w:cs="Calibri"/>
          <w:b/>
          <w:sz w:val="22"/>
          <w:szCs w:val="22"/>
        </w:rPr>
      </w:pPr>
    </w:p>
    <w:p w14:paraId="0ED41887" w14:textId="18E228F7" w:rsidR="0087418B" w:rsidRDefault="0087418B" w:rsidP="000D71D9">
      <w:pPr>
        <w:shd w:val="clear" w:color="auto" w:fill="FFFFFF" w:themeFill="background1"/>
        <w:spacing w:line="268" w:lineRule="auto"/>
        <w:ind w:left="100" w:right="80" w:firstLine="620"/>
        <w:jc w:val="both"/>
        <w:rPr>
          <w:rFonts w:ascii="Calibri" w:eastAsia="Calibri" w:hAnsi="Calibri" w:cs="Calibri"/>
          <w:iCs/>
          <w:sz w:val="22"/>
          <w:szCs w:val="22"/>
        </w:rPr>
      </w:pPr>
      <w:r>
        <w:rPr>
          <w:rFonts w:ascii="Calibri" w:eastAsia="Calibri" w:hAnsi="Calibri" w:cs="Calibri"/>
          <w:iCs/>
          <w:sz w:val="22"/>
          <w:szCs w:val="22"/>
        </w:rPr>
        <w:t xml:space="preserve">Feb </w:t>
      </w:r>
      <w:r w:rsidR="00F05925">
        <w:rPr>
          <w:rFonts w:ascii="Calibri" w:eastAsia="Calibri" w:hAnsi="Calibri" w:cs="Calibri"/>
          <w:iCs/>
          <w:sz w:val="22"/>
          <w:szCs w:val="22"/>
        </w:rPr>
        <w:t>7</w:t>
      </w:r>
      <w:r w:rsidR="00742669">
        <w:rPr>
          <w:rFonts w:ascii="Calibri" w:eastAsia="Calibri" w:hAnsi="Calibri" w:cs="Calibri"/>
          <w:iCs/>
          <w:sz w:val="22"/>
          <w:szCs w:val="22"/>
        </w:rPr>
        <w:tab/>
      </w:r>
      <w:r>
        <w:rPr>
          <w:rFonts w:ascii="Calibri" w:eastAsia="Calibri" w:hAnsi="Calibri" w:cs="Calibri"/>
          <w:iCs/>
          <w:sz w:val="22"/>
          <w:szCs w:val="22"/>
        </w:rPr>
        <w:tab/>
        <w:t>2026</w:t>
      </w:r>
      <w:r>
        <w:rPr>
          <w:rFonts w:ascii="Calibri" w:eastAsia="Calibri" w:hAnsi="Calibri" w:cs="Calibri"/>
          <w:iCs/>
          <w:sz w:val="22"/>
          <w:szCs w:val="22"/>
        </w:rPr>
        <w:tab/>
        <w:t>NTCSC Monthly Match</w:t>
      </w:r>
      <w:r>
        <w:rPr>
          <w:rFonts w:ascii="Calibri" w:eastAsia="Calibri" w:hAnsi="Calibri" w:cs="Calibri"/>
          <w:iCs/>
          <w:sz w:val="22"/>
          <w:szCs w:val="22"/>
        </w:rPr>
        <w:tab/>
      </w:r>
      <w:r>
        <w:rPr>
          <w:rFonts w:ascii="Calibri" w:eastAsia="Calibri" w:hAnsi="Calibri" w:cs="Calibri"/>
          <w:iCs/>
          <w:sz w:val="22"/>
          <w:szCs w:val="22"/>
        </w:rPr>
        <w:tab/>
        <w:t>Colorado Springs, CO</w:t>
      </w:r>
      <w:r>
        <w:rPr>
          <w:rFonts w:ascii="Calibri" w:eastAsia="Calibri" w:hAnsi="Calibri" w:cs="Calibri"/>
          <w:iCs/>
          <w:sz w:val="22"/>
          <w:szCs w:val="22"/>
        </w:rPr>
        <w:tab/>
      </w:r>
      <w:r>
        <w:rPr>
          <w:rFonts w:ascii="Calibri" w:eastAsia="Calibri" w:hAnsi="Calibri" w:cs="Calibri"/>
          <w:iCs/>
          <w:sz w:val="22"/>
          <w:szCs w:val="22"/>
        </w:rPr>
        <w:tab/>
        <w:t>Air and Smallbore</w:t>
      </w:r>
    </w:p>
    <w:p w14:paraId="3A5BE805" w14:textId="449FBDF9" w:rsidR="00D61A29" w:rsidRDefault="00264ED0" w:rsidP="00D61A29">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Mar</w:t>
      </w:r>
      <w:r w:rsidR="002C0B51">
        <w:rPr>
          <w:rFonts w:ascii="Calibri" w:eastAsia="Calibri" w:hAnsi="Calibri" w:cs="Calibri"/>
          <w:sz w:val="22"/>
          <w:szCs w:val="22"/>
        </w:rPr>
        <w:t xml:space="preserve"> </w:t>
      </w:r>
      <w:r>
        <w:rPr>
          <w:rFonts w:ascii="Calibri" w:eastAsia="Calibri" w:hAnsi="Calibri" w:cs="Calibri"/>
          <w:sz w:val="22"/>
          <w:szCs w:val="22"/>
        </w:rPr>
        <w:t>24</w:t>
      </w:r>
      <w:r w:rsidR="003B5FA6">
        <w:rPr>
          <w:rFonts w:ascii="Calibri" w:eastAsia="Calibri" w:hAnsi="Calibri" w:cs="Calibri"/>
          <w:sz w:val="22"/>
          <w:szCs w:val="22"/>
        </w:rPr>
        <w:t xml:space="preserve"> </w:t>
      </w:r>
      <w:r w:rsidR="002C0B51">
        <w:rPr>
          <w:rFonts w:ascii="Calibri" w:eastAsia="Calibri" w:hAnsi="Calibri" w:cs="Calibri"/>
          <w:sz w:val="22"/>
          <w:szCs w:val="22"/>
        </w:rPr>
        <w:t>–</w:t>
      </w:r>
      <w:r w:rsidR="003B5FA6">
        <w:rPr>
          <w:rFonts w:ascii="Calibri" w:eastAsia="Calibri" w:hAnsi="Calibri" w:cs="Calibri"/>
          <w:sz w:val="22"/>
          <w:szCs w:val="22"/>
        </w:rPr>
        <w:t xml:space="preserve"> </w:t>
      </w:r>
      <w:r>
        <w:rPr>
          <w:rFonts w:ascii="Calibri" w:eastAsia="Calibri" w:hAnsi="Calibri" w:cs="Calibri"/>
          <w:sz w:val="22"/>
          <w:szCs w:val="22"/>
        </w:rPr>
        <w:t>Apr</w:t>
      </w:r>
      <w:r w:rsidR="002C0B51">
        <w:rPr>
          <w:rFonts w:ascii="Calibri" w:eastAsia="Calibri" w:hAnsi="Calibri" w:cs="Calibri"/>
          <w:sz w:val="22"/>
          <w:szCs w:val="22"/>
        </w:rPr>
        <w:t xml:space="preserve"> </w:t>
      </w:r>
      <w:r>
        <w:rPr>
          <w:rFonts w:ascii="Calibri" w:eastAsia="Calibri" w:hAnsi="Calibri" w:cs="Calibri"/>
          <w:sz w:val="22"/>
          <w:szCs w:val="22"/>
        </w:rPr>
        <w:t>1</w:t>
      </w:r>
      <w:r w:rsidR="00D61A29">
        <w:rPr>
          <w:rFonts w:ascii="Calibri" w:eastAsia="Calibri" w:hAnsi="Calibri" w:cs="Calibri"/>
          <w:sz w:val="22"/>
          <w:szCs w:val="22"/>
        </w:rPr>
        <w:tab/>
        <w:t>2026</w:t>
      </w:r>
      <w:r w:rsidR="00D61A29" w:rsidRPr="0050449F">
        <w:rPr>
          <w:rFonts w:ascii="Calibri" w:eastAsia="Calibri" w:hAnsi="Calibri" w:cs="Calibri"/>
          <w:sz w:val="22"/>
          <w:szCs w:val="22"/>
        </w:rPr>
        <w:tab/>
      </w:r>
      <w:r w:rsidR="00D61A29">
        <w:rPr>
          <w:rFonts w:ascii="Calibri" w:eastAsia="Calibri" w:hAnsi="Calibri" w:cs="Calibri"/>
          <w:sz w:val="22"/>
          <w:szCs w:val="22"/>
        </w:rPr>
        <w:t>Para Camp Matches (</w:t>
      </w:r>
      <w:r w:rsidR="002C0B51">
        <w:rPr>
          <w:rFonts w:ascii="Calibri" w:eastAsia="Calibri" w:hAnsi="Calibri" w:cs="Calibri"/>
          <w:sz w:val="22"/>
          <w:szCs w:val="22"/>
        </w:rPr>
        <w:t>28</w:t>
      </w:r>
      <w:r w:rsidR="00D61A29">
        <w:rPr>
          <w:rFonts w:ascii="Calibri" w:eastAsia="Calibri" w:hAnsi="Calibri" w:cs="Calibri"/>
          <w:sz w:val="22"/>
          <w:szCs w:val="22"/>
        </w:rPr>
        <w:t xml:space="preserve">, </w:t>
      </w:r>
      <w:r w:rsidR="002C0B51">
        <w:rPr>
          <w:rFonts w:ascii="Calibri" w:eastAsia="Calibri" w:hAnsi="Calibri" w:cs="Calibri"/>
          <w:sz w:val="22"/>
          <w:szCs w:val="22"/>
        </w:rPr>
        <w:t>31</w:t>
      </w:r>
      <w:r w:rsidR="00D61A29">
        <w:rPr>
          <w:rFonts w:ascii="Calibri" w:eastAsia="Calibri" w:hAnsi="Calibri" w:cs="Calibri"/>
          <w:sz w:val="22"/>
          <w:szCs w:val="22"/>
        </w:rPr>
        <w:t>)</w:t>
      </w:r>
      <w:r w:rsidR="00D61A29" w:rsidRPr="0050449F">
        <w:rPr>
          <w:rFonts w:ascii="Calibri" w:eastAsia="Calibri" w:hAnsi="Calibri" w:cs="Calibri"/>
          <w:sz w:val="22"/>
          <w:szCs w:val="22"/>
        </w:rPr>
        <w:tab/>
      </w:r>
      <w:r w:rsidR="00D61A29">
        <w:rPr>
          <w:rFonts w:ascii="Calibri" w:eastAsia="Calibri" w:hAnsi="Calibri" w:cs="Calibri"/>
          <w:sz w:val="22"/>
          <w:szCs w:val="22"/>
        </w:rPr>
        <w:t>Colorado Springs, CO</w:t>
      </w:r>
      <w:r w:rsidR="00D61A29">
        <w:rPr>
          <w:rFonts w:ascii="Calibri" w:eastAsia="Calibri" w:hAnsi="Calibri" w:cs="Calibri"/>
          <w:sz w:val="22"/>
          <w:szCs w:val="22"/>
        </w:rPr>
        <w:tab/>
      </w:r>
      <w:r w:rsidR="00D61A29" w:rsidRPr="0050449F">
        <w:rPr>
          <w:rFonts w:ascii="Calibri" w:eastAsia="Calibri" w:hAnsi="Calibri" w:cs="Calibri"/>
          <w:sz w:val="22"/>
          <w:szCs w:val="22"/>
        </w:rPr>
        <w:tab/>
        <w:t>Air and Smallbore</w:t>
      </w:r>
    </w:p>
    <w:p w14:paraId="375D940D" w14:textId="187F2835" w:rsidR="003466AA" w:rsidRDefault="00B258AE" w:rsidP="000D71D9">
      <w:pPr>
        <w:shd w:val="clear" w:color="auto" w:fill="FFFFFF" w:themeFill="background1"/>
        <w:spacing w:line="268" w:lineRule="auto"/>
        <w:ind w:left="100" w:right="80" w:firstLine="620"/>
        <w:jc w:val="both"/>
        <w:rPr>
          <w:rFonts w:ascii="Calibri" w:eastAsia="Calibri" w:hAnsi="Calibri" w:cs="Calibri"/>
          <w:sz w:val="22"/>
          <w:szCs w:val="22"/>
        </w:rPr>
      </w:pPr>
      <w:r w:rsidRPr="00AA3892">
        <w:rPr>
          <w:rFonts w:ascii="Calibri" w:eastAsia="Calibri" w:hAnsi="Calibri" w:cs="Calibri"/>
          <w:iCs/>
          <w:sz w:val="22"/>
          <w:szCs w:val="22"/>
        </w:rPr>
        <w:t xml:space="preserve">Mar </w:t>
      </w:r>
      <w:r w:rsidR="00E647CC">
        <w:rPr>
          <w:rFonts w:ascii="Calibri" w:eastAsia="Calibri" w:hAnsi="Calibri" w:cs="Calibri"/>
          <w:iCs/>
          <w:sz w:val="22"/>
          <w:szCs w:val="22"/>
        </w:rPr>
        <w:t>28</w:t>
      </w:r>
      <w:r w:rsidR="00742669">
        <w:rPr>
          <w:rFonts w:ascii="Calibri" w:eastAsia="Calibri" w:hAnsi="Calibri" w:cs="Calibri"/>
          <w:iCs/>
          <w:sz w:val="22"/>
          <w:szCs w:val="22"/>
        </w:rPr>
        <w:tab/>
      </w:r>
      <w:r>
        <w:rPr>
          <w:rFonts w:ascii="Calibri" w:eastAsia="Calibri" w:hAnsi="Calibri" w:cs="Calibri"/>
          <w:iCs/>
          <w:sz w:val="22"/>
          <w:szCs w:val="22"/>
        </w:rPr>
        <w:tab/>
      </w:r>
      <w:r w:rsidRPr="00AA3892">
        <w:rPr>
          <w:rFonts w:ascii="Calibri" w:eastAsia="Calibri" w:hAnsi="Calibri" w:cs="Calibri"/>
          <w:iCs/>
          <w:sz w:val="22"/>
          <w:szCs w:val="22"/>
        </w:rPr>
        <w:t>202</w:t>
      </w:r>
      <w:r w:rsidR="000D71D9">
        <w:rPr>
          <w:rFonts w:ascii="Calibri" w:eastAsia="Calibri" w:hAnsi="Calibri" w:cs="Calibri"/>
          <w:iCs/>
          <w:sz w:val="22"/>
          <w:szCs w:val="22"/>
        </w:rPr>
        <w:t>6</w:t>
      </w:r>
      <w:r w:rsidRPr="00AA3892">
        <w:rPr>
          <w:rFonts w:ascii="Calibri" w:eastAsia="Calibri" w:hAnsi="Calibri" w:cs="Calibri"/>
          <w:iCs/>
          <w:sz w:val="22"/>
          <w:szCs w:val="22"/>
        </w:rPr>
        <w:tab/>
        <w:t>NTCSC Monthly Match</w:t>
      </w:r>
      <w:r w:rsidRPr="00AA3892">
        <w:rPr>
          <w:rFonts w:ascii="Calibri" w:eastAsia="Calibri" w:hAnsi="Calibri" w:cs="Calibri"/>
          <w:iCs/>
          <w:sz w:val="22"/>
          <w:szCs w:val="22"/>
        </w:rPr>
        <w:tab/>
      </w:r>
      <w:r w:rsidRPr="00AA3892">
        <w:rPr>
          <w:rFonts w:ascii="Calibri" w:eastAsia="Calibri" w:hAnsi="Calibri" w:cs="Calibri"/>
          <w:iCs/>
          <w:sz w:val="22"/>
          <w:szCs w:val="22"/>
        </w:rPr>
        <w:tab/>
        <w:t>Colorado Springs, CO</w:t>
      </w:r>
      <w:r w:rsidRPr="00AA3892">
        <w:rPr>
          <w:rFonts w:ascii="Calibri" w:eastAsia="Calibri" w:hAnsi="Calibri" w:cs="Calibri"/>
          <w:iCs/>
          <w:sz w:val="22"/>
          <w:szCs w:val="22"/>
        </w:rPr>
        <w:tab/>
      </w:r>
      <w:r w:rsidRPr="00AA3892">
        <w:rPr>
          <w:rFonts w:ascii="Calibri" w:eastAsia="Calibri" w:hAnsi="Calibri" w:cs="Calibri"/>
          <w:iCs/>
          <w:sz w:val="22"/>
          <w:szCs w:val="22"/>
        </w:rPr>
        <w:tab/>
        <w:t>Air and Smallbore</w:t>
      </w:r>
    </w:p>
    <w:p w14:paraId="6E560734" w14:textId="560770D4" w:rsidR="00F67BA1" w:rsidRDefault="00F67BA1"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Jun</w:t>
      </w:r>
      <w:r w:rsidR="009D70B4">
        <w:rPr>
          <w:rFonts w:ascii="Calibri" w:eastAsia="Calibri" w:hAnsi="Calibri" w:cs="Calibri"/>
          <w:sz w:val="22"/>
          <w:szCs w:val="22"/>
        </w:rPr>
        <w:t xml:space="preserve"> </w:t>
      </w:r>
      <w:r w:rsidR="001E3800">
        <w:rPr>
          <w:rFonts w:ascii="Calibri" w:eastAsia="Calibri" w:hAnsi="Calibri" w:cs="Calibri"/>
          <w:sz w:val="22"/>
          <w:szCs w:val="22"/>
        </w:rPr>
        <w:t>6</w:t>
      </w:r>
      <w:r w:rsidR="00B36B83">
        <w:rPr>
          <w:rFonts w:ascii="Calibri" w:eastAsia="Calibri" w:hAnsi="Calibri" w:cs="Calibri"/>
          <w:sz w:val="22"/>
          <w:szCs w:val="22"/>
        </w:rPr>
        <w:t>-11</w:t>
      </w:r>
      <w:r>
        <w:rPr>
          <w:rFonts w:ascii="Calibri" w:eastAsia="Calibri" w:hAnsi="Calibri" w:cs="Calibri"/>
          <w:sz w:val="22"/>
          <w:szCs w:val="22"/>
        </w:rPr>
        <w:tab/>
      </w:r>
      <w:r w:rsidR="00123A6D">
        <w:rPr>
          <w:rFonts w:ascii="Calibri" w:eastAsia="Calibri" w:hAnsi="Calibri" w:cs="Calibri"/>
          <w:sz w:val="22"/>
          <w:szCs w:val="22"/>
        </w:rPr>
        <w:t>202</w:t>
      </w:r>
      <w:r w:rsidR="00D61608">
        <w:rPr>
          <w:rFonts w:ascii="Calibri" w:eastAsia="Calibri" w:hAnsi="Calibri" w:cs="Calibri"/>
          <w:sz w:val="22"/>
          <w:szCs w:val="22"/>
        </w:rPr>
        <w:t>6</w:t>
      </w:r>
      <w:r>
        <w:rPr>
          <w:rFonts w:ascii="Calibri" w:eastAsia="Calibri" w:hAnsi="Calibri" w:cs="Calibri"/>
          <w:sz w:val="22"/>
          <w:szCs w:val="22"/>
        </w:rPr>
        <w:tab/>
        <w:t>USAS National Championships</w:t>
      </w:r>
      <w:r>
        <w:rPr>
          <w:rFonts w:ascii="Calibri" w:eastAsia="Calibri" w:hAnsi="Calibri" w:cs="Calibri"/>
          <w:sz w:val="22"/>
          <w:szCs w:val="22"/>
        </w:rPr>
        <w:tab/>
      </w:r>
      <w:r w:rsidR="00AB2C4B">
        <w:rPr>
          <w:rFonts w:ascii="Calibri" w:eastAsia="Calibri" w:hAnsi="Calibri" w:cs="Calibri"/>
          <w:sz w:val="22"/>
          <w:szCs w:val="22"/>
        </w:rPr>
        <w:t>Anniston/Talladega, AL</w:t>
      </w:r>
      <w:r>
        <w:rPr>
          <w:rFonts w:ascii="Calibri" w:eastAsia="Calibri" w:hAnsi="Calibri" w:cs="Calibri"/>
          <w:sz w:val="22"/>
          <w:szCs w:val="22"/>
        </w:rPr>
        <w:tab/>
      </w:r>
      <w:r>
        <w:rPr>
          <w:rFonts w:ascii="Calibri" w:eastAsia="Calibri" w:hAnsi="Calibri" w:cs="Calibri"/>
          <w:sz w:val="22"/>
          <w:szCs w:val="22"/>
        </w:rPr>
        <w:tab/>
        <w:t>Air and Smallbore</w:t>
      </w:r>
    </w:p>
    <w:p w14:paraId="3A6AA989" w14:textId="0E345CEC" w:rsidR="00A05748" w:rsidRDefault="00A05748" w:rsidP="00A05748">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Jun </w:t>
      </w:r>
      <w:r w:rsidR="00D61608">
        <w:rPr>
          <w:rFonts w:ascii="Calibri" w:eastAsia="Calibri" w:hAnsi="Calibri" w:cs="Calibri"/>
          <w:sz w:val="22"/>
          <w:szCs w:val="22"/>
        </w:rPr>
        <w:t>16-22</w:t>
      </w:r>
      <w:r>
        <w:rPr>
          <w:rFonts w:ascii="Calibri" w:eastAsia="Calibri" w:hAnsi="Calibri" w:cs="Calibri"/>
          <w:sz w:val="22"/>
          <w:szCs w:val="22"/>
        </w:rPr>
        <w:tab/>
        <w:t>202</w:t>
      </w:r>
      <w:r w:rsidR="00D61608">
        <w:rPr>
          <w:rFonts w:ascii="Calibri" w:eastAsia="Calibri" w:hAnsi="Calibri" w:cs="Calibri"/>
          <w:sz w:val="22"/>
          <w:szCs w:val="22"/>
        </w:rPr>
        <w:t>6</w:t>
      </w:r>
      <w:r>
        <w:rPr>
          <w:rFonts w:ascii="Calibri" w:eastAsia="Calibri" w:hAnsi="Calibri" w:cs="Calibri"/>
          <w:sz w:val="22"/>
          <w:szCs w:val="22"/>
        </w:rPr>
        <w:tab/>
        <w:t>Novi Sad Gran Prix</w:t>
      </w:r>
      <w:r>
        <w:rPr>
          <w:rFonts w:ascii="Calibri" w:eastAsia="Calibri" w:hAnsi="Calibri" w:cs="Calibri"/>
          <w:sz w:val="22"/>
          <w:szCs w:val="22"/>
        </w:rPr>
        <w:tab/>
      </w:r>
      <w:r>
        <w:rPr>
          <w:rFonts w:ascii="Calibri" w:eastAsia="Calibri" w:hAnsi="Calibri" w:cs="Calibri"/>
          <w:sz w:val="22"/>
          <w:szCs w:val="22"/>
        </w:rPr>
        <w:tab/>
        <w:t>Novi Sad, Serbia</w:t>
      </w:r>
      <w:r>
        <w:rPr>
          <w:rFonts w:ascii="Calibri" w:eastAsia="Calibri" w:hAnsi="Calibri" w:cs="Calibri"/>
          <w:sz w:val="22"/>
          <w:szCs w:val="22"/>
        </w:rPr>
        <w:tab/>
      </w:r>
      <w:r>
        <w:rPr>
          <w:rFonts w:ascii="Calibri" w:eastAsia="Calibri" w:hAnsi="Calibri" w:cs="Calibri"/>
          <w:sz w:val="22"/>
          <w:szCs w:val="22"/>
        </w:rPr>
        <w:tab/>
        <w:t>Air and Smallbore</w:t>
      </w:r>
    </w:p>
    <w:p w14:paraId="1078474E" w14:textId="0D327C51" w:rsidR="00123A6D" w:rsidRDefault="00123A6D"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Jul</w:t>
      </w:r>
      <w:r w:rsidR="006A117D">
        <w:rPr>
          <w:rFonts w:ascii="Calibri" w:eastAsia="Calibri" w:hAnsi="Calibri" w:cs="Calibri"/>
          <w:sz w:val="22"/>
          <w:szCs w:val="22"/>
        </w:rPr>
        <w:t xml:space="preserve"> </w:t>
      </w:r>
      <w:r w:rsidR="007A04C6">
        <w:rPr>
          <w:rFonts w:ascii="Calibri" w:eastAsia="Calibri" w:hAnsi="Calibri" w:cs="Calibri"/>
          <w:sz w:val="22"/>
          <w:szCs w:val="22"/>
        </w:rPr>
        <w:t>9</w:t>
      </w:r>
      <w:r w:rsidR="00D61608">
        <w:rPr>
          <w:rFonts w:ascii="Calibri" w:eastAsia="Calibri" w:hAnsi="Calibri" w:cs="Calibri"/>
          <w:sz w:val="22"/>
          <w:szCs w:val="22"/>
        </w:rPr>
        <w:t>-</w:t>
      </w:r>
      <w:r w:rsidR="007A04C6">
        <w:rPr>
          <w:rFonts w:ascii="Calibri" w:eastAsia="Calibri" w:hAnsi="Calibri" w:cs="Calibri"/>
          <w:sz w:val="22"/>
          <w:szCs w:val="22"/>
        </w:rPr>
        <w:t>16</w:t>
      </w:r>
      <w:r w:rsidR="00433A85">
        <w:rPr>
          <w:rFonts w:ascii="Calibri" w:eastAsia="Calibri" w:hAnsi="Calibri" w:cs="Calibri"/>
          <w:sz w:val="22"/>
          <w:szCs w:val="22"/>
        </w:rPr>
        <w:t xml:space="preserve"> </w:t>
      </w:r>
      <w:r>
        <w:rPr>
          <w:rFonts w:ascii="Calibri" w:eastAsia="Calibri" w:hAnsi="Calibri" w:cs="Calibri"/>
          <w:sz w:val="22"/>
          <w:szCs w:val="22"/>
        </w:rPr>
        <w:tab/>
        <w:t>202</w:t>
      </w:r>
      <w:r w:rsidR="00D61608">
        <w:rPr>
          <w:rFonts w:ascii="Calibri" w:eastAsia="Calibri" w:hAnsi="Calibri" w:cs="Calibri"/>
          <w:sz w:val="22"/>
          <w:szCs w:val="22"/>
        </w:rPr>
        <w:t>6</w:t>
      </w:r>
      <w:r>
        <w:rPr>
          <w:rFonts w:ascii="Calibri" w:eastAsia="Calibri" w:hAnsi="Calibri" w:cs="Calibri"/>
          <w:sz w:val="22"/>
          <w:szCs w:val="22"/>
        </w:rPr>
        <w:tab/>
        <w:t>Arequipa Grand Prix</w:t>
      </w:r>
      <w:r>
        <w:rPr>
          <w:rFonts w:ascii="Calibri" w:eastAsia="Calibri" w:hAnsi="Calibri" w:cs="Calibri"/>
          <w:sz w:val="22"/>
          <w:szCs w:val="22"/>
        </w:rPr>
        <w:tab/>
      </w:r>
      <w:r>
        <w:rPr>
          <w:rFonts w:ascii="Calibri" w:eastAsia="Calibri" w:hAnsi="Calibri" w:cs="Calibri"/>
          <w:sz w:val="22"/>
          <w:szCs w:val="22"/>
        </w:rPr>
        <w:tab/>
        <w:t>Arequipa, Peru</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Air and Smallbore</w:t>
      </w:r>
    </w:p>
    <w:p w14:paraId="3E0B05BD" w14:textId="47795CFD" w:rsidR="00D61608" w:rsidRDefault="00D61608" w:rsidP="00095711">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Jul 21-31</w:t>
      </w:r>
      <w:r>
        <w:rPr>
          <w:rFonts w:ascii="Calibri" w:eastAsia="Calibri" w:hAnsi="Calibri" w:cs="Calibri"/>
          <w:sz w:val="22"/>
          <w:szCs w:val="22"/>
        </w:rPr>
        <w:tab/>
        <w:t>2026</w:t>
      </w:r>
      <w:r>
        <w:rPr>
          <w:rFonts w:ascii="Calibri" w:eastAsia="Calibri" w:hAnsi="Calibri" w:cs="Calibri"/>
          <w:sz w:val="22"/>
          <w:szCs w:val="22"/>
        </w:rPr>
        <w:tab/>
        <w:t>Novi Sad 2026 World Cup</w:t>
      </w:r>
      <w:r>
        <w:rPr>
          <w:rFonts w:ascii="Calibri" w:eastAsia="Calibri" w:hAnsi="Calibri" w:cs="Calibri"/>
          <w:sz w:val="22"/>
          <w:szCs w:val="22"/>
        </w:rPr>
        <w:tab/>
        <w:t>Novi Sad, Serbia</w:t>
      </w:r>
      <w:r>
        <w:rPr>
          <w:rFonts w:ascii="Calibri" w:eastAsia="Calibri" w:hAnsi="Calibri" w:cs="Calibri"/>
          <w:sz w:val="22"/>
          <w:szCs w:val="22"/>
        </w:rPr>
        <w:tab/>
      </w:r>
      <w:r>
        <w:rPr>
          <w:rFonts w:ascii="Calibri" w:eastAsia="Calibri" w:hAnsi="Calibri" w:cs="Calibri"/>
          <w:sz w:val="22"/>
          <w:szCs w:val="22"/>
        </w:rPr>
        <w:tab/>
        <w:t>Air and Smallbore</w:t>
      </w:r>
    </w:p>
    <w:p w14:paraId="16A3C933" w14:textId="43A19544" w:rsidR="00F67BA1" w:rsidRPr="00095711" w:rsidRDefault="00166BAD" w:rsidP="00095711">
      <w:pPr>
        <w:shd w:val="clear" w:color="auto" w:fill="FFFFFF" w:themeFill="background1"/>
        <w:spacing w:line="268" w:lineRule="auto"/>
        <w:ind w:left="100" w:right="80" w:firstLine="620"/>
        <w:jc w:val="both"/>
        <w:rPr>
          <w:rFonts w:ascii="Calibri" w:eastAsia="Calibri" w:hAnsi="Calibri" w:cs="Calibri"/>
          <w:sz w:val="22"/>
          <w:szCs w:val="22"/>
          <w:vertAlign w:val="superscript"/>
        </w:rPr>
      </w:pPr>
      <w:r>
        <w:rPr>
          <w:rFonts w:ascii="Calibri" w:eastAsia="Calibri" w:hAnsi="Calibri" w:cs="Calibri"/>
          <w:sz w:val="22"/>
          <w:szCs w:val="22"/>
        </w:rPr>
        <w:t>Aug</w:t>
      </w:r>
      <w:r w:rsidR="00A4694E">
        <w:rPr>
          <w:rFonts w:ascii="Calibri" w:eastAsia="Calibri" w:hAnsi="Calibri" w:cs="Calibri"/>
          <w:sz w:val="22"/>
          <w:szCs w:val="22"/>
        </w:rPr>
        <w:t xml:space="preserve"> </w:t>
      </w:r>
      <w:r w:rsidR="00751F3C">
        <w:rPr>
          <w:rFonts w:ascii="Calibri" w:eastAsia="Calibri" w:hAnsi="Calibri" w:cs="Calibri"/>
          <w:sz w:val="22"/>
          <w:szCs w:val="22"/>
        </w:rPr>
        <w:t>10-19</w:t>
      </w:r>
      <w:r w:rsidR="00B22A46">
        <w:rPr>
          <w:rFonts w:ascii="Calibri" w:eastAsia="Calibri" w:hAnsi="Calibri" w:cs="Calibri"/>
          <w:sz w:val="22"/>
          <w:szCs w:val="22"/>
        </w:rPr>
        <w:tab/>
        <w:t>202</w:t>
      </w:r>
      <w:r w:rsidR="00D61608">
        <w:rPr>
          <w:rFonts w:ascii="Calibri" w:eastAsia="Calibri" w:hAnsi="Calibri" w:cs="Calibri"/>
          <w:sz w:val="22"/>
          <w:szCs w:val="22"/>
        </w:rPr>
        <w:t>6</w:t>
      </w:r>
      <w:r w:rsidR="00B22A46">
        <w:rPr>
          <w:rFonts w:ascii="Calibri" w:eastAsia="Calibri" w:hAnsi="Calibri" w:cs="Calibri"/>
          <w:sz w:val="22"/>
          <w:szCs w:val="22"/>
        </w:rPr>
        <w:tab/>
      </w:r>
      <w:r w:rsidR="00D40CD1">
        <w:rPr>
          <w:rFonts w:ascii="Calibri" w:eastAsia="Calibri" w:hAnsi="Calibri" w:cs="Calibri"/>
          <w:sz w:val="22"/>
          <w:szCs w:val="22"/>
        </w:rPr>
        <w:t>Para Camp Match</w:t>
      </w:r>
      <w:r w:rsidR="00095711">
        <w:rPr>
          <w:rFonts w:ascii="Calibri" w:eastAsia="Calibri" w:hAnsi="Calibri" w:cs="Calibri"/>
          <w:sz w:val="22"/>
          <w:szCs w:val="22"/>
        </w:rPr>
        <w:t>es</w:t>
      </w:r>
      <w:r w:rsidR="00BE164B">
        <w:rPr>
          <w:rFonts w:ascii="Calibri" w:eastAsia="Calibri" w:hAnsi="Calibri" w:cs="Calibri"/>
          <w:sz w:val="22"/>
          <w:szCs w:val="22"/>
        </w:rPr>
        <w:t xml:space="preserve"> </w:t>
      </w:r>
      <w:r w:rsidR="00D61608">
        <w:rPr>
          <w:rFonts w:ascii="Calibri" w:eastAsia="Calibri" w:hAnsi="Calibri" w:cs="Calibri"/>
          <w:sz w:val="22"/>
          <w:szCs w:val="22"/>
        </w:rPr>
        <w:t>(</w:t>
      </w:r>
      <w:r w:rsidR="00967F3A">
        <w:rPr>
          <w:rFonts w:ascii="Calibri" w:eastAsia="Calibri" w:hAnsi="Calibri" w:cs="Calibri"/>
          <w:sz w:val="22"/>
          <w:szCs w:val="22"/>
        </w:rPr>
        <w:t>22, 25</w:t>
      </w:r>
      <w:r w:rsidR="00D61608">
        <w:rPr>
          <w:rFonts w:ascii="Calibri" w:eastAsia="Calibri" w:hAnsi="Calibri" w:cs="Calibri"/>
          <w:sz w:val="22"/>
          <w:szCs w:val="22"/>
        </w:rPr>
        <w:t>)</w:t>
      </w:r>
      <w:r w:rsidR="00B54F61">
        <w:rPr>
          <w:rFonts w:ascii="Calibri" w:eastAsia="Calibri" w:hAnsi="Calibri" w:cs="Calibri"/>
          <w:sz w:val="22"/>
          <w:szCs w:val="22"/>
        </w:rPr>
        <w:tab/>
      </w:r>
      <w:r w:rsidR="00D40CD1">
        <w:rPr>
          <w:rFonts w:ascii="Calibri" w:eastAsia="Calibri" w:hAnsi="Calibri" w:cs="Calibri"/>
          <w:sz w:val="22"/>
          <w:szCs w:val="22"/>
        </w:rPr>
        <w:t>Colorado Springs, CO</w:t>
      </w:r>
      <w:r w:rsidR="00B4361D">
        <w:rPr>
          <w:rFonts w:ascii="Calibri" w:eastAsia="Calibri" w:hAnsi="Calibri" w:cs="Calibri"/>
          <w:sz w:val="22"/>
          <w:szCs w:val="22"/>
        </w:rPr>
        <w:tab/>
      </w:r>
      <w:r w:rsidR="00B4361D">
        <w:rPr>
          <w:rFonts w:ascii="Calibri" w:eastAsia="Calibri" w:hAnsi="Calibri" w:cs="Calibri"/>
          <w:sz w:val="22"/>
          <w:szCs w:val="22"/>
        </w:rPr>
        <w:tab/>
        <w:t>Air and Smallbore</w:t>
      </w:r>
    </w:p>
    <w:p w14:paraId="065BBCA7" w14:textId="77777777" w:rsidR="005E3235" w:rsidRDefault="00095711"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Sept </w:t>
      </w:r>
      <w:r w:rsidR="0087418B">
        <w:rPr>
          <w:rFonts w:ascii="Calibri" w:eastAsia="Calibri" w:hAnsi="Calibri" w:cs="Calibri"/>
          <w:sz w:val="22"/>
          <w:szCs w:val="22"/>
        </w:rPr>
        <w:t xml:space="preserve">7-18 </w:t>
      </w:r>
      <w:r>
        <w:rPr>
          <w:rFonts w:ascii="Calibri" w:eastAsia="Calibri" w:hAnsi="Calibri" w:cs="Calibri"/>
          <w:sz w:val="22"/>
          <w:szCs w:val="22"/>
        </w:rPr>
        <w:t xml:space="preserve"> </w:t>
      </w:r>
      <w:r>
        <w:rPr>
          <w:rFonts w:ascii="Calibri" w:eastAsia="Calibri" w:hAnsi="Calibri" w:cs="Calibri"/>
          <w:sz w:val="22"/>
          <w:szCs w:val="22"/>
        </w:rPr>
        <w:tab/>
      </w:r>
      <w:r w:rsidR="007C5536">
        <w:rPr>
          <w:rFonts w:ascii="Calibri" w:eastAsia="Calibri" w:hAnsi="Calibri" w:cs="Calibri"/>
          <w:sz w:val="22"/>
          <w:szCs w:val="22"/>
        </w:rPr>
        <w:t>202</w:t>
      </w:r>
      <w:r w:rsidR="0087418B">
        <w:rPr>
          <w:rFonts w:ascii="Calibri" w:eastAsia="Calibri" w:hAnsi="Calibri" w:cs="Calibri"/>
          <w:sz w:val="22"/>
          <w:szCs w:val="22"/>
        </w:rPr>
        <w:t>6</w:t>
      </w:r>
      <w:r w:rsidR="007C5536">
        <w:rPr>
          <w:rFonts w:ascii="Calibri" w:eastAsia="Calibri" w:hAnsi="Calibri" w:cs="Calibri"/>
          <w:sz w:val="22"/>
          <w:szCs w:val="22"/>
        </w:rPr>
        <w:tab/>
      </w:r>
      <w:r w:rsidR="0087418B">
        <w:rPr>
          <w:rFonts w:ascii="Calibri" w:eastAsia="Calibri" w:hAnsi="Calibri" w:cs="Calibri"/>
          <w:sz w:val="22"/>
          <w:szCs w:val="22"/>
        </w:rPr>
        <w:t>Changwon 2026 World Champ</w:t>
      </w:r>
      <w:r w:rsidR="003E6603">
        <w:rPr>
          <w:rFonts w:ascii="Calibri" w:eastAsia="Calibri" w:hAnsi="Calibri" w:cs="Calibri"/>
          <w:sz w:val="22"/>
          <w:szCs w:val="22"/>
        </w:rPr>
        <w:tab/>
      </w:r>
      <w:r w:rsidR="0087418B">
        <w:rPr>
          <w:rFonts w:ascii="Calibri" w:eastAsia="Calibri" w:hAnsi="Calibri" w:cs="Calibri"/>
          <w:sz w:val="22"/>
          <w:szCs w:val="22"/>
        </w:rPr>
        <w:t xml:space="preserve">Changwon Korea </w:t>
      </w:r>
      <w:r w:rsidR="0087418B">
        <w:rPr>
          <w:rFonts w:ascii="Calibri" w:eastAsia="Calibri" w:hAnsi="Calibri" w:cs="Calibri"/>
          <w:sz w:val="22"/>
          <w:szCs w:val="22"/>
        </w:rPr>
        <w:tab/>
      </w:r>
      <w:r w:rsidR="0087418B">
        <w:rPr>
          <w:rFonts w:ascii="Calibri" w:eastAsia="Calibri" w:hAnsi="Calibri" w:cs="Calibri"/>
          <w:sz w:val="22"/>
          <w:szCs w:val="22"/>
        </w:rPr>
        <w:tab/>
      </w:r>
      <w:r w:rsidR="003E6603">
        <w:rPr>
          <w:rFonts w:ascii="Calibri" w:eastAsia="Calibri" w:hAnsi="Calibri" w:cs="Calibri"/>
          <w:sz w:val="22"/>
          <w:szCs w:val="22"/>
        </w:rPr>
        <w:t>Air and S</w:t>
      </w:r>
      <w:r w:rsidR="00A73DC7">
        <w:rPr>
          <w:rFonts w:ascii="Calibri" w:eastAsia="Calibri" w:hAnsi="Calibri" w:cs="Calibri"/>
          <w:sz w:val="22"/>
          <w:szCs w:val="22"/>
        </w:rPr>
        <w:t>ma</w:t>
      </w:r>
      <w:r w:rsidR="003E6603">
        <w:rPr>
          <w:rFonts w:ascii="Calibri" w:eastAsia="Calibri" w:hAnsi="Calibri" w:cs="Calibri"/>
          <w:sz w:val="22"/>
          <w:szCs w:val="22"/>
        </w:rPr>
        <w:t>llbore</w:t>
      </w:r>
    </w:p>
    <w:p w14:paraId="29A08019" w14:textId="37F174E5" w:rsidR="005E3235" w:rsidRDefault="005E323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Oct</w:t>
      </w:r>
      <w:r w:rsidR="00C2164C">
        <w:rPr>
          <w:rFonts w:ascii="Calibri" w:eastAsia="Calibri" w:hAnsi="Calibri" w:cs="Calibri"/>
          <w:sz w:val="22"/>
          <w:szCs w:val="22"/>
        </w:rPr>
        <w:t xml:space="preserve"> 12-21</w:t>
      </w:r>
      <w:r>
        <w:rPr>
          <w:rFonts w:ascii="Calibri" w:eastAsia="Calibri" w:hAnsi="Calibri" w:cs="Calibri"/>
          <w:sz w:val="22"/>
          <w:szCs w:val="22"/>
        </w:rPr>
        <w:tab/>
        <w:t>2026</w:t>
      </w:r>
      <w:r>
        <w:rPr>
          <w:rFonts w:ascii="Calibri" w:eastAsia="Calibri" w:hAnsi="Calibri" w:cs="Calibri"/>
          <w:sz w:val="22"/>
          <w:szCs w:val="22"/>
        </w:rPr>
        <w:tab/>
        <w:t xml:space="preserve">Para Camp Matches </w:t>
      </w:r>
      <w:r w:rsidR="002814D2">
        <w:rPr>
          <w:rFonts w:ascii="Calibri" w:eastAsia="Calibri" w:hAnsi="Calibri" w:cs="Calibri"/>
          <w:sz w:val="22"/>
          <w:szCs w:val="22"/>
        </w:rPr>
        <w:t>(17, 20</w:t>
      </w:r>
      <w:r>
        <w:rPr>
          <w:rFonts w:ascii="Calibri" w:eastAsia="Calibri" w:hAnsi="Calibri" w:cs="Calibri"/>
          <w:sz w:val="22"/>
          <w:szCs w:val="22"/>
        </w:rPr>
        <w:t>)</w:t>
      </w:r>
      <w:r>
        <w:rPr>
          <w:rFonts w:ascii="Calibri" w:eastAsia="Calibri" w:hAnsi="Calibri" w:cs="Calibri"/>
          <w:sz w:val="22"/>
          <w:szCs w:val="22"/>
        </w:rPr>
        <w:tab/>
        <w:t>Colorado Springs, CO</w:t>
      </w:r>
      <w:r>
        <w:rPr>
          <w:rFonts w:ascii="Calibri" w:eastAsia="Calibri" w:hAnsi="Calibri" w:cs="Calibri"/>
          <w:sz w:val="22"/>
          <w:szCs w:val="22"/>
        </w:rPr>
        <w:tab/>
      </w:r>
      <w:r>
        <w:rPr>
          <w:rFonts w:ascii="Calibri" w:eastAsia="Calibri" w:hAnsi="Calibri" w:cs="Calibri"/>
          <w:sz w:val="22"/>
          <w:szCs w:val="22"/>
        </w:rPr>
        <w:tab/>
        <w:t>Air and Smallbore</w:t>
      </w:r>
    </w:p>
    <w:p w14:paraId="27320201" w14:textId="3D558DDB" w:rsidR="00AA1D19" w:rsidRDefault="005E323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Oct </w:t>
      </w:r>
      <w:r w:rsidR="00B609D0">
        <w:rPr>
          <w:rFonts w:ascii="Calibri" w:eastAsia="Calibri" w:hAnsi="Calibri" w:cs="Calibri"/>
          <w:sz w:val="22"/>
          <w:szCs w:val="22"/>
        </w:rPr>
        <w:t>17</w:t>
      </w:r>
      <w:r w:rsidR="00742669">
        <w:rPr>
          <w:rFonts w:ascii="Calibri" w:eastAsia="Calibri" w:hAnsi="Calibri" w:cs="Calibri"/>
          <w:sz w:val="22"/>
          <w:szCs w:val="22"/>
        </w:rPr>
        <w:tab/>
      </w:r>
      <w:r>
        <w:rPr>
          <w:rFonts w:ascii="Calibri" w:eastAsia="Calibri" w:hAnsi="Calibri" w:cs="Calibri"/>
          <w:sz w:val="22"/>
          <w:szCs w:val="22"/>
        </w:rPr>
        <w:tab/>
        <w:t>2026</w:t>
      </w:r>
      <w:r>
        <w:rPr>
          <w:rFonts w:ascii="Calibri" w:eastAsia="Calibri" w:hAnsi="Calibri" w:cs="Calibri"/>
          <w:sz w:val="22"/>
          <w:szCs w:val="22"/>
        </w:rPr>
        <w:tab/>
        <w:t>NTCSC Monthly Match</w:t>
      </w:r>
      <w:r>
        <w:rPr>
          <w:rFonts w:ascii="Calibri" w:eastAsia="Calibri" w:hAnsi="Calibri" w:cs="Calibri"/>
          <w:sz w:val="22"/>
          <w:szCs w:val="22"/>
        </w:rPr>
        <w:tab/>
      </w:r>
      <w:r>
        <w:rPr>
          <w:rFonts w:ascii="Calibri" w:eastAsia="Calibri" w:hAnsi="Calibri" w:cs="Calibri"/>
          <w:sz w:val="22"/>
          <w:szCs w:val="22"/>
        </w:rPr>
        <w:tab/>
        <w:t>Colorado Springs, CO</w:t>
      </w:r>
      <w:r>
        <w:rPr>
          <w:rFonts w:ascii="Calibri" w:eastAsia="Calibri" w:hAnsi="Calibri" w:cs="Calibri"/>
          <w:sz w:val="22"/>
          <w:szCs w:val="22"/>
        </w:rPr>
        <w:tab/>
      </w:r>
      <w:r>
        <w:rPr>
          <w:rFonts w:ascii="Calibri" w:eastAsia="Calibri" w:hAnsi="Calibri" w:cs="Calibri"/>
          <w:sz w:val="22"/>
          <w:szCs w:val="22"/>
        </w:rPr>
        <w:tab/>
        <w:t>Air and Smallbore</w:t>
      </w:r>
      <w:r w:rsidR="0087418B">
        <w:rPr>
          <w:rFonts w:ascii="Calibri" w:eastAsia="Calibri" w:hAnsi="Calibri" w:cs="Calibri"/>
          <w:sz w:val="22"/>
          <w:szCs w:val="22"/>
        </w:rPr>
        <w:tab/>
      </w:r>
    </w:p>
    <w:p w14:paraId="1D549983" w14:textId="3F58CFF2" w:rsidR="00561A18" w:rsidRDefault="0087418B"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Dec 7-19</w:t>
      </w:r>
      <w:r w:rsidR="00561A18" w:rsidRPr="0050449F">
        <w:rPr>
          <w:rFonts w:ascii="Calibri" w:eastAsia="Calibri" w:hAnsi="Calibri" w:cs="Calibri"/>
          <w:sz w:val="22"/>
          <w:szCs w:val="22"/>
        </w:rPr>
        <w:tab/>
        <w:t>202</w:t>
      </w:r>
      <w:r>
        <w:rPr>
          <w:rFonts w:ascii="Calibri" w:eastAsia="Calibri" w:hAnsi="Calibri" w:cs="Calibri"/>
          <w:sz w:val="22"/>
          <w:szCs w:val="22"/>
        </w:rPr>
        <w:t>6</w:t>
      </w:r>
      <w:r w:rsidR="00561A18" w:rsidRPr="0050449F">
        <w:rPr>
          <w:rFonts w:ascii="Calibri" w:eastAsia="Calibri" w:hAnsi="Calibri" w:cs="Calibri"/>
          <w:sz w:val="22"/>
          <w:szCs w:val="22"/>
        </w:rPr>
        <w:tab/>
      </w:r>
      <w:r w:rsidR="00561A18">
        <w:rPr>
          <w:rFonts w:ascii="Calibri" w:eastAsia="Calibri" w:hAnsi="Calibri" w:cs="Calibri"/>
          <w:sz w:val="22"/>
          <w:szCs w:val="22"/>
        </w:rPr>
        <w:t xml:space="preserve">Al Ain World Cup </w:t>
      </w:r>
      <w:r w:rsidR="00561A18">
        <w:rPr>
          <w:rFonts w:ascii="Calibri" w:eastAsia="Calibri" w:hAnsi="Calibri" w:cs="Calibri"/>
          <w:sz w:val="22"/>
          <w:szCs w:val="22"/>
        </w:rPr>
        <w:tab/>
      </w:r>
      <w:r w:rsidR="00561A18" w:rsidRPr="0050449F">
        <w:rPr>
          <w:rFonts w:ascii="Calibri" w:eastAsia="Calibri" w:hAnsi="Calibri" w:cs="Calibri"/>
          <w:sz w:val="22"/>
          <w:szCs w:val="22"/>
        </w:rPr>
        <w:tab/>
      </w:r>
      <w:r w:rsidR="00561A18">
        <w:rPr>
          <w:rFonts w:ascii="Calibri" w:eastAsia="Calibri" w:hAnsi="Calibri" w:cs="Calibri"/>
          <w:sz w:val="22"/>
          <w:szCs w:val="22"/>
        </w:rPr>
        <w:t>Al Ain, UAE</w:t>
      </w:r>
      <w:r w:rsidR="00561A18">
        <w:rPr>
          <w:rFonts w:ascii="Calibri" w:eastAsia="Calibri" w:hAnsi="Calibri" w:cs="Calibri"/>
          <w:sz w:val="22"/>
          <w:szCs w:val="22"/>
        </w:rPr>
        <w:tab/>
      </w:r>
      <w:r w:rsidR="00561A18" w:rsidRPr="0050449F">
        <w:rPr>
          <w:rFonts w:ascii="Calibri" w:eastAsia="Calibri" w:hAnsi="Calibri" w:cs="Calibri"/>
          <w:sz w:val="22"/>
          <w:szCs w:val="22"/>
        </w:rPr>
        <w:tab/>
      </w:r>
      <w:r w:rsidR="00561A18" w:rsidRPr="0050449F">
        <w:rPr>
          <w:rFonts w:ascii="Calibri" w:eastAsia="Calibri" w:hAnsi="Calibri" w:cs="Calibri"/>
          <w:sz w:val="22"/>
          <w:szCs w:val="22"/>
        </w:rPr>
        <w:tab/>
        <w:t>Air and Smallbore</w:t>
      </w:r>
    </w:p>
    <w:p w14:paraId="32CE8026" w14:textId="35FBC0E4" w:rsidR="00C81D75" w:rsidRDefault="00C81D7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Dec</w:t>
      </w:r>
      <w:r w:rsidR="00735C74">
        <w:rPr>
          <w:rFonts w:ascii="Calibri" w:eastAsia="Calibri" w:hAnsi="Calibri" w:cs="Calibri"/>
          <w:sz w:val="22"/>
          <w:szCs w:val="22"/>
        </w:rPr>
        <w:t xml:space="preserve"> 10-13</w:t>
      </w:r>
      <w:r>
        <w:rPr>
          <w:rFonts w:ascii="Calibri" w:eastAsia="Calibri" w:hAnsi="Calibri" w:cs="Calibri"/>
          <w:sz w:val="22"/>
          <w:szCs w:val="22"/>
        </w:rPr>
        <w:tab/>
        <w:t>202</w:t>
      </w:r>
      <w:r w:rsidR="0087418B">
        <w:rPr>
          <w:rFonts w:ascii="Calibri" w:eastAsia="Calibri" w:hAnsi="Calibri" w:cs="Calibri"/>
          <w:sz w:val="22"/>
          <w:szCs w:val="22"/>
        </w:rPr>
        <w:t>6</w:t>
      </w:r>
      <w:r>
        <w:rPr>
          <w:rFonts w:ascii="Calibri" w:eastAsia="Calibri" w:hAnsi="Calibri" w:cs="Calibri"/>
          <w:sz w:val="22"/>
          <w:szCs w:val="22"/>
        </w:rPr>
        <w:tab/>
        <w:t>Winter Air Gun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Colorado Springs</w:t>
      </w:r>
      <w:r w:rsidR="00935491">
        <w:rPr>
          <w:rFonts w:ascii="Calibri" w:eastAsia="Calibri" w:hAnsi="Calibri" w:cs="Calibri"/>
          <w:sz w:val="22"/>
          <w:szCs w:val="22"/>
        </w:rPr>
        <w:t>, CO</w:t>
      </w:r>
      <w:r w:rsidR="00935491">
        <w:rPr>
          <w:rFonts w:ascii="Calibri" w:eastAsia="Calibri" w:hAnsi="Calibri" w:cs="Calibri"/>
          <w:sz w:val="22"/>
          <w:szCs w:val="22"/>
        </w:rPr>
        <w:tab/>
      </w:r>
      <w:r w:rsidR="00935491">
        <w:rPr>
          <w:rFonts w:ascii="Calibri" w:eastAsia="Calibri" w:hAnsi="Calibri" w:cs="Calibri"/>
          <w:sz w:val="22"/>
          <w:szCs w:val="22"/>
        </w:rPr>
        <w:tab/>
        <w:t>Air</w:t>
      </w:r>
      <w:r>
        <w:rPr>
          <w:rFonts w:ascii="Calibri" w:eastAsia="Calibri" w:hAnsi="Calibri" w:cs="Calibri"/>
          <w:sz w:val="22"/>
          <w:szCs w:val="22"/>
        </w:rPr>
        <w:tab/>
      </w:r>
      <w:r>
        <w:rPr>
          <w:rFonts w:ascii="Calibri" w:eastAsia="Calibri" w:hAnsi="Calibri" w:cs="Calibri"/>
          <w:sz w:val="22"/>
          <w:szCs w:val="22"/>
        </w:rPr>
        <w:tab/>
      </w:r>
    </w:p>
    <w:p w14:paraId="1BFC176A" w14:textId="77777777" w:rsidR="00B4361D" w:rsidRDefault="00B4361D" w:rsidP="00F67BA1">
      <w:pPr>
        <w:spacing w:line="268" w:lineRule="auto"/>
        <w:ind w:left="100" w:right="80" w:firstLine="620"/>
        <w:jc w:val="both"/>
        <w:rPr>
          <w:rFonts w:ascii="Calibri" w:eastAsia="Calibri" w:hAnsi="Calibri" w:cs="Calibri"/>
          <w:sz w:val="22"/>
          <w:szCs w:val="22"/>
        </w:rPr>
      </w:pPr>
    </w:p>
    <w:p w14:paraId="1C058720" w14:textId="565FD9AA" w:rsidR="00EC5E1D" w:rsidRPr="00602C75" w:rsidRDefault="00DA172F" w:rsidP="008D6604">
      <w:pPr>
        <w:spacing w:before="32"/>
        <w:ind w:left="100" w:right="62"/>
        <w:jc w:val="both"/>
        <w:rPr>
          <w:rFonts w:ascii="Calibri" w:eastAsia="Calibri" w:hAnsi="Calibri" w:cs="Calibri"/>
          <w:i/>
          <w:iCs/>
          <w:sz w:val="22"/>
          <w:szCs w:val="22"/>
          <w:u w:val="single"/>
        </w:rPr>
      </w:pPr>
      <w:r w:rsidRPr="00602C75">
        <w:rPr>
          <w:rFonts w:ascii="Calibri" w:eastAsia="Calibri" w:hAnsi="Calibri" w:cs="Calibri"/>
          <w:i/>
          <w:iCs/>
          <w:sz w:val="22"/>
          <w:szCs w:val="22"/>
          <w:u w:val="single"/>
        </w:rPr>
        <w:t xml:space="preserve">The below </w:t>
      </w:r>
      <w:r w:rsidR="000D7ED6" w:rsidRPr="00602C75">
        <w:rPr>
          <w:rFonts w:ascii="Calibri" w:eastAsia="Calibri" w:hAnsi="Calibri" w:cs="Calibri"/>
          <w:i/>
          <w:iCs/>
          <w:sz w:val="22"/>
          <w:szCs w:val="22"/>
          <w:u w:val="single"/>
        </w:rPr>
        <w:t>T</w:t>
      </w:r>
      <w:r w:rsidR="00FD007B" w:rsidRPr="00602C75">
        <w:rPr>
          <w:rFonts w:ascii="Calibri" w:eastAsia="Calibri" w:hAnsi="Calibri" w:cs="Calibri"/>
          <w:i/>
          <w:iCs/>
          <w:sz w:val="22"/>
          <w:szCs w:val="22"/>
          <w:u w:val="single"/>
        </w:rPr>
        <w:t xml:space="preserve">ier 2 </w:t>
      </w:r>
      <w:r w:rsidRPr="00602C75">
        <w:rPr>
          <w:rFonts w:ascii="Calibri" w:eastAsia="Calibri" w:hAnsi="Calibri" w:cs="Calibri"/>
          <w:i/>
          <w:iCs/>
          <w:sz w:val="22"/>
          <w:szCs w:val="22"/>
          <w:u w:val="single"/>
        </w:rPr>
        <w:t>matches can be ranking matches, but only the two highest score</w:t>
      </w:r>
      <w:r w:rsidR="000A6FD9" w:rsidRPr="00602C75">
        <w:rPr>
          <w:rFonts w:ascii="Calibri" w:eastAsia="Calibri" w:hAnsi="Calibri" w:cs="Calibri"/>
          <w:i/>
          <w:iCs/>
          <w:sz w:val="22"/>
          <w:szCs w:val="22"/>
          <w:u w:val="single"/>
        </w:rPr>
        <w:t>s</w:t>
      </w:r>
      <w:r w:rsidRPr="00602C75">
        <w:rPr>
          <w:rFonts w:ascii="Calibri" w:eastAsia="Calibri" w:hAnsi="Calibri" w:cs="Calibri"/>
          <w:i/>
          <w:iCs/>
          <w:sz w:val="22"/>
          <w:szCs w:val="22"/>
          <w:u w:val="single"/>
        </w:rPr>
        <w:t xml:space="preserve"> will count toward the ranking average</w:t>
      </w:r>
      <w:r w:rsidR="001A6183" w:rsidRPr="00602C75">
        <w:rPr>
          <w:rFonts w:ascii="Calibri" w:eastAsia="Calibri" w:hAnsi="Calibri" w:cs="Calibri"/>
          <w:i/>
          <w:iCs/>
          <w:sz w:val="22"/>
          <w:szCs w:val="22"/>
          <w:u w:val="single"/>
        </w:rPr>
        <w:t>.</w:t>
      </w:r>
    </w:p>
    <w:p w14:paraId="1949F3F9" w14:textId="77777777" w:rsidR="00742669" w:rsidRDefault="00742669" w:rsidP="007566FC">
      <w:pPr>
        <w:shd w:val="clear" w:color="auto" w:fill="FFFFFF" w:themeFill="background1"/>
        <w:spacing w:before="32"/>
        <w:ind w:left="100" w:right="62" w:firstLine="620"/>
        <w:jc w:val="both"/>
        <w:rPr>
          <w:rFonts w:ascii="Calibri" w:eastAsia="Calibri" w:hAnsi="Calibri" w:cs="Calibri"/>
          <w:i/>
          <w:sz w:val="22"/>
          <w:szCs w:val="22"/>
        </w:rPr>
      </w:pPr>
    </w:p>
    <w:p w14:paraId="413C69DA" w14:textId="318A14BA" w:rsidR="005E3235"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Jan </w:t>
      </w:r>
      <w:r w:rsidRPr="00331410">
        <w:rPr>
          <w:rFonts w:ascii="Calibri" w:eastAsia="Calibri" w:hAnsi="Calibri" w:cs="Calibri"/>
          <w:i/>
          <w:sz w:val="22"/>
          <w:szCs w:val="22"/>
        </w:rPr>
        <w:tab/>
      </w:r>
      <w:r w:rsidRPr="00331410">
        <w:rPr>
          <w:rFonts w:ascii="Calibri" w:eastAsia="Calibri" w:hAnsi="Calibri" w:cs="Calibri"/>
          <w:i/>
          <w:sz w:val="22"/>
          <w:szCs w:val="22"/>
        </w:rPr>
        <w:tab/>
        <w:t>202</w:t>
      </w:r>
      <w:r w:rsidR="005E3235">
        <w:rPr>
          <w:rFonts w:ascii="Calibri" w:eastAsia="Calibri" w:hAnsi="Calibri" w:cs="Calibri"/>
          <w:i/>
          <w:sz w:val="22"/>
          <w:szCs w:val="22"/>
        </w:rPr>
        <w:t>6</w:t>
      </w:r>
      <w:r w:rsidRPr="00331410">
        <w:rPr>
          <w:rFonts w:ascii="Calibri" w:eastAsia="Calibri" w:hAnsi="Calibri" w:cs="Calibri"/>
          <w:i/>
          <w:sz w:val="22"/>
          <w:szCs w:val="22"/>
        </w:rPr>
        <w:tab/>
        <w:t>C</w:t>
      </w:r>
      <w:r w:rsidR="00164873">
        <w:rPr>
          <w:rFonts w:ascii="Calibri" w:eastAsia="Calibri" w:hAnsi="Calibri" w:cs="Calibri"/>
          <w:i/>
          <w:sz w:val="22"/>
          <w:szCs w:val="22"/>
        </w:rPr>
        <w:t>amp Perry Open</w:t>
      </w:r>
      <w:r w:rsidR="00F67BA1">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F15CB2">
        <w:rPr>
          <w:rFonts w:ascii="Calibri" w:eastAsia="Calibri" w:hAnsi="Calibri" w:cs="Calibri"/>
          <w:i/>
          <w:sz w:val="22"/>
          <w:szCs w:val="22"/>
        </w:rPr>
        <w:t>, OH</w:t>
      </w:r>
      <w:r w:rsidRPr="00331410">
        <w:rPr>
          <w:rFonts w:ascii="Calibri" w:eastAsia="Calibri" w:hAnsi="Calibri" w:cs="Calibri"/>
          <w:i/>
          <w:sz w:val="22"/>
          <w:szCs w:val="22"/>
        </w:rPr>
        <w:tab/>
      </w:r>
      <w:r w:rsidRPr="00331410">
        <w:rPr>
          <w:rFonts w:ascii="Calibri" w:eastAsia="Calibri" w:hAnsi="Calibri" w:cs="Calibri"/>
          <w:i/>
          <w:sz w:val="22"/>
          <w:szCs w:val="22"/>
        </w:rPr>
        <w:tab/>
      </w:r>
      <w:r w:rsidR="00042834">
        <w:rPr>
          <w:rFonts w:ascii="Calibri" w:eastAsia="Calibri" w:hAnsi="Calibri" w:cs="Calibri"/>
          <w:i/>
          <w:sz w:val="22"/>
          <w:szCs w:val="22"/>
        </w:rPr>
        <w:tab/>
      </w:r>
      <w:r w:rsidRPr="00331410">
        <w:rPr>
          <w:rFonts w:ascii="Calibri" w:eastAsia="Calibri" w:hAnsi="Calibri" w:cs="Calibri"/>
          <w:i/>
          <w:sz w:val="22"/>
          <w:szCs w:val="22"/>
        </w:rPr>
        <w:t>Air</w:t>
      </w:r>
    </w:p>
    <w:p w14:paraId="6585613A" w14:textId="1EDCDAB7" w:rsidR="005E3235" w:rsidRDefault="005E3235"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Jan</w:t>
      </w:r>
      <w:r w:rsidR="00760B4E">
        <w:rPr>
          <w:rFonts w:ascii="Calibri" w:eastAsia="Calibri" w:hAnsi="Calibri" w:cs="Calibri"/>
          <w:i/>
          <w:sz w:val="22"/>
          <w:szCs w:val="22"/>
        </w:rPr>
        <w:t xml:space="preserve"> 17</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t>NTCSC Monthly Match</w:t>
      </w:r>
      <w:r>
        <w:rPr>
          <w:rFonts w:ascii="Calibri" w:eastAsia="Calibri" w:hAnsi="Calibri" w:cs="Calibri"/>
          <w:i/>
          <w:sz w:val="22"/>
          <w:szCs w:val="22"/>
        </w:rPr>
        <w:tab/>
      </w:r>
      <w:r>
        <w:rPr>
          <w:rFonts w:ascii="Calibri" w:eastAsia="Calibri" w:hAnsi="Calibri" w:cs="Calibri"/>
          <w:i/>
          <w:sz w:val="22"/>
          <w:szCs w:val="22"/>
        </w:rPr>
        <w:tab/>
        <w:t>Colorado Springs, CO</w:t>
      </w:r>
      <w:r>
        <w:rPr>
          <w:rFonts w:ascii="Calibri" w:eastAsia="Calibri" w:hAnsi="Calibri" w:cs="Calibri"/>
          <w:i/>
          <w:sz w:val="22"/>
          <w:szCs w:val="22"/>
        </w:rPr>
        <w:tab/>
      </w:r>
      <w:r>
        <w:rPr>
          <w:rFonts w:ascii="Calibri" w:eastAsia="Calibri" w:hAnsi="Calibri" w:cs="Calibri"/>
          <w:i/>
          <w:sz w:val="22"/>
          <w:szCs w:val="22"/>
        </w:rPr>
        <w:tab/>
        <w:t>Air and Smallbore</w:t>
      </w:r>
    </w:p>
    <w:p w14:paraId="54DF43C4" w14:textId="100E5349" w:rsidR="001A6183" w:rsidRPr="00331410"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Mar </w:t>
      </w:r>
      <w:r w:rsidRPr="00331410">
        <w:rPr>
          <w:rFonts w:ascii="Calibri" w:eastAsia="Calibri" w:hAnsi="Calibri" w:cs="Calibri"/>
          <w:i/>
          <w:sz w:val="22"/>
          <w:szCs w:val="22"/>
        </w:rPr>
        <w:tab/>
      </w:r>
      <w:r w:rsidRPr="00331410">
        <w:rPr>
          <w:rFonts w:ascii="Calibri" w:eastAsia="Calibri" w:hAnsi="Calibri" w:cs="Calibri"/>
          <w:i/>
          <w:sz w:val="22"/>
          <w:szCs w:val="22"/>
        </w:rPr>
        <w:tab/>
        <w:t>202</w:t>
      </w:r>
      <w:r w:rsidR="005E3235">
        <w:rPr>
          <w:rFonts w:ascii="Calibri" w:eastAsia="Calibri" w:hAnsi="Calibri" w:cs="Calibri"/>
          <w:i/>
          <w:sz w:val="22"/>
          <w:szCs w:val="22"/>
        </w:rPr>
        <w:t>6</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8213FD">
        <w:rPr>
          <w:rFonts w:ascii="Calibri" w:eastAsia="Calibri" w:hAnsi="Calibri" w:cs="Calibri"/>
          <w:i/>
          <w:sz w:val="22"/>
          <w:szCs w:val="22"/>
        </w:rPr>
        <w:t>/</w:t>
      </w:r>
      <w:r w:rsidRPr="00331410">
        <w:rPr>
          <w:rFonts w:ascii="Calibri" w:eastAsia="Calibri" w:hAnsi="Calibri" w:cs="Calibri"/>
          <w:i/>
          <w:sz w:val="22"/>
          <w:szCs w:val="22"/>
        </w:rPr>
        <w:t>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1D38A6B8" w14:textId="60CE6D7C" w:rsidR="00EA433B" w:rsidRDefault="006A2451" w:rsidP="007566FC">
      <w:pPr>
        <w:shd w:val="clear" w:color="auto" w:fill="FFFFFF" w:themeFill="background1"/>
        <w:spacing w:line="268" w:lineRule="auto"/>
        <w:ind w:left="100" w:right="80" w:firstLine="620"/>
        <w:jc w:val="both"/>
        <w:rPr>
          <w:rFonts w:ascii="Calibri" w:eastAsia="Calibri" w:hAnsi="Calibri" w:cs="Calibri"/>
          <w:sz w:val="22"/>
          <w:szCs w:val="22"/>
        </w:rPr>
      </w:pPr>
      <w:r w:rsidRPr="00FA0E49">
        <w:rPr>
          <w:rFonts w:ascii="Calibri" w:eastAsia="Calibri" w:hAnsi="Calibri" w:cs="Calibri"/>
          <w:i/>
          <w:sz w:val="22"/>
          <w:szCs w:val="22"/>
        </w:rPr>
        <w:t xml:space="preserve">April </w:t>
      </w:r>
      <w:r w:rsidR="00FE29D9">
        <w:rPr>
          <w:rFonts w:ascii="Calibri" w:eastAsia="Calibri" w:hAnsi="Calibri" w:cs="Calibri"/>
          <w:i/>
          <w:sz w:val="22"/>
          <w:szCs w:val="22"/>
        </w:rPr>
        <w:t>8 - 13</w:t>
      </w:r>
      <w:r w:rsidRPr="00FA0E49">
        <w:rPr>
          <w:rFonts w:ascii="Calibri" w:eastAsia="Calibri" w:hAnsi="Calibri" w:cs="Calibri"/>
          <w:i/>
          <w:sz w:val="22"/>
          <w:szCs w:val="22"/>
        </w:rPr>
        <w:tab/>
        <w:t>202</w:t>
      </w:r>
      <w:r w:rsidR="005E3235">
        <w:rPr>
          <w:rFonts w:ascii="Calibri" w:eastAsia="Calibri" w:hAnsi="Calibri" w:cs="Calibri"/>
          <w:i/>
          <w:sz w:val="22"/>
          <w:szCs w:val="22"/>
        </w:rPr>
        <w:t>6</w:t>
      </w:r>
      <w:r w:rsidRPr="00FA0E49">
        <w:rPr>
          <w:rFonts w:ascii="Calibri" w:eastAsia="Calibri" w:hAnsi="Calibri" w:cs="Calibri"/>
          <w:i/>
          <w:sz w:val="22"/>
          <w:szCs w:val="22"/>
        </w:rPr>
        <w:tab/>
        <w:t>USAS JO Rifle/Pistol</w:t>
      </w:r>
      <w:r w:rsidRPr="00FA0E49">
        <w:rPr>
          <w:rFonts w:ascii="Calibri" w:eastAsia="Calibri" w:hAnsi="Calibri" w:cs="Calibri"/>
          <w:i/>
          <w:sz w:val="22"/>
          <w:szCs w:val="22"/>
        </w:rPr>
        <w:tab/>
      </w:r>
      <w:r w:rsidR="00F67BA1" w:rsidRPr="00FA0E49">
        <w:rPr>
          <w:rFonts w:ascii="Calibri" w:eastAsia="Calibri" w:hAnsi="Calibri" w:cs="Calibri"/>
          <w:i/>
          <w:sz w:val="22"/>
          <w:szCs w:val="22"/>
        </w:rPr>
        <w:tab/>
      </w:r>
      <w:r w:rsidR="00B245B3">
        <w:rPr>
          <w:rFonts w:ascii="Calibri" w:eastAsia="Calibri" w:hAnsi="Calibri" w:cs="Calibri"/>
          <w:i/>
          <w:sz w:val="22"/>
          <w:szCs w:val="22"/>
        </w:rPr>
        <w:t>Anniston</w:t>
      </w:r>
      <w:r w:rsidR="007B705E">
        <w:rPr>
          <w:rFonts w:ascii="Calibri" w:eastAsia="Calibri" w:hAnsi="Calibri" w:cs="Calibri"/>
          <w:i/>
          <w:sz w:val="22"/>
          <w:szCs w:val="22"/>
        </w:rPr>
        <w:t>/Talladega</w:t>
      </w:r>
      <w:r w:rsidR="00B245B3">
        <w:rPr>
          <w:rFonts w:ascii="Calibri" w:eastAsia="Calibri" w:hAnsi="Calibri" w:cs="Calibri"/>
          <w:i/>
          <w:sz w:val="22"/>
          <w:szCs w:val="22"/>
        </w:rPr>
        <w:t>, AL</w:t>
      </w:r>
      <w:r w:rsidR="00B245B3">
        <w:rPr>
          <w:rFonts w:ascii="Calibri" w:eastAsia="Calibri" w:hAnsi="Calibri" w:cs="Calibri"/>
          <w:i/>
          <w:sz w:val="22"/>
          <w:szCs w:val="22"/>
        </w:rPr>
        <w:tab/>
      </w:r>
      <w:r w:rsidRPr="00FA0E49">
        <w:rPr>
          <w:rFonts w:ascii="Calibri" w:eastAsia="Calibri" w:hAnsi="Calibri" w:cs="Calibri"/>
          <w:i/>
          <w:sz w:val="22"/>
          <w:szCs w:val="22"/>
        </w:rPr>
        <w:tab/>
        <w:t>Air and Smallbore</w:t>
      </w:r>
      <w:r w:rsidR="002B575B" w:rsidRPr="00FA0E49">
        <w:rPr>
          <w:rFonts w:ascii="Calibri" w:eastAsia="Calibri" w:hAnsi="Calibri" w:cs="Calibri"/>
          <w:sz w:val="22"/>
          <w:szCs w:val="22"/>
        </w:rPr>
        <w:t xml:space="preserve"> </w:t>
      </w:r>
    </w:p>
    <w:p w14:paraId="69D8B309" w14:textId="1CE44242" w:rsidR="00F90AA3" w:rsidRDefault="006A2451" w:rsidP="00F90AA3">
      <w:pPr>
        <w:shd w:val="clear" w:color="auto" w:fill="FFFFFF" w:themeFill="background1"/>
        <w:spacing w:line="268" w:lineRule="auto"/>
        <w:ind w:left="100" w:right="80" w:firstLine="620"/>
        <w:jc w:val="both"/>
        <w:rPr>
          <w:rFonts w:ascii="Calibri" w:eastAsia="Calibri" w:hAnsi="Calibri" w:cs="Calibri"/>
          <w:i/>
          <w:sz w:val="22"/>
          <w:szCs w:val="22"/>
        </w:rPr>
      </w:pPr>
      <w:r w:rsidRPr="00331410">
        <w:rPr>
          <w:rFonts w:ascii="Calibri" w:eastAsia="Calibri" w:hAnsi="Calibri" w:cs="Calibri"/>
          <w:i/>
          <w:sz w:val="22"/>
          <w:szCs w:val="22"/>
        </w:rPr>
        <w:t xml:space="preserve">April </w:t>
      </w:r>
      <w:r w:rsidRPr="00331410">
        <w:rPr>
          <w:rFonts w:ascii="Calibri" w:eastAsia="Calibri" w:hAnsi="Calibri" w:cs="Calibri"/>
          <w:i/>
          <w:sz w:val="22"/>
          <w:szCs w:val="22"/>
        </w:rPr>
        <w:tab/>
      </w:r>
      <w:r w:rsidR="000B6F3F">
        <w:rPr>
          <w:rFonts w:ascii="Calibri" w:eastAsia="Calibri" w:hAnsi="Calibri" w:cs="Calibri"/>
          <w:i/>
          <w:sz w:val="22"/>
          <w:szCs w:val="22"/>
        </w:rPr>
        <w:tab/>
      </w:r>
      <w:r w:rsidRPr="00331410">
        <w:rPr>
          <w:rFonts w:ascii="Calibri" w:eastAsia="Calibri" w:hAnsi="Calibri" w:cs="Calibri"/>
          <w:i/>
          <w:sz w:val="22"/>
          <w:szCs w:val="22"/>
        </w:rPr>
        <w:t>202</w:t>
      </w:r>
      <w:r w:rsidR="005E3235">
        <w:rPr>
          <w:rFonts w:ascii="Calibri" w:eastAsia="Calibri" w:hAnsi="Calibri" w:cs="Calibri"/>
          <w:i/>
          <w:sz w:val="22"/>
          <w:szCs w:val="22"/>
        </w:rPr>
        <w:t>6</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0639F6F0" w14:textId="6CCB97C2" w:rsidR="0026472A" w:rsidRPr="00331410" w:rsidRDefault="0026472A" w:rsidP="00F90AA3">
      <w:pPr>
        <w:shd w:val="clear" w:color="auto" w:fill="FFFFFF" w:themeFill="background1"/>
        <w:spacing w:line="268" w:lineRule="auto"/>
        <w:ind w:left="100" w:right="80" w:firstLine="620"/>
        <w:jc w:val="both"/>
        <w:rPr>
          <w:rFonts w:ascii="Calibri" w:eastAsia="Calibri" w:hAnsi="Calibri" w:cs="Calibri"/>
          <w:i/>
          <w:sz w:val="22"/>
          <w:szCs w:val="22"/>
        </w:rPr>
      </w:pPr>
      <w:r>
        <w:rPr>
          <w:rFonts w:ascii="Calibri" w:eastAsia="Calibri" w:hAnsi="Calibri" w:cs="Calibri"/>
          <w:i/>
          <w:sz w:val="22"/>
          <w:szCs w:val="22"/>
        </w:rPr>
        <w:t>April</w:t>
      </w:r>
      <w:r>
        <w:rPr>
          <w:rFonts w:ascii="Calibri" w:eastAsia="Calibri" w:hAnsi="Calibri" w:cs="Calibri"/>
          <w:i/>
          <w:sz w:val="22"/>
          <w:szCs w:val="22"/>
        </w:rPr>
        <w:tab/>
      </w:r>
      <w:r>
        <w:rPr>
          <w:rFonts w:ascii="Calibri" w:eastAsia="Calibri" w:hAnsi="Calibri" w:cs="Calibri"/>
          <w:i/>
          <w:sz w:val="22"/>
          <w:szCs w:val="22"/>
        </w:rPr>
        <w:tab/>
        <w:t>202</w:t>
      </w:r>
      <w:r w:rsidR="005E3235">
        <w:rPr>
          <w:rFonts w:ascii="Calibri" w:eastAsia="Calibri" w:hAnsi="Calibri" w:cs="Calibri"/>
          <w:i/>
          <w:sz w:val="22"/>
          <w:szCs w:val="22"/>
        </w:rPr>
        <w:t>6</w:t>
      </w:r>
      <w:r>
        <w:rPr>
          <w:rFonts w:ascii="Calibri" w:eastAsia="Calibri" w:hAnsi="Calibri" w:cs="Calibri"/>
          <w:i/>
          <w:sz w:val="22"/>
          <w:szCs w:val="22"/>
        </w:rPr>
        <w:tab/>
        <w:t>Texas Regional Games</w:t>
      </w:r>
      <w:r w:rsidR="008E324C">
        <w:rPr>
          <w:rFonts w:ascii="Calibri" w:eastAsia="Calibri" w:hAnsi="Calibri" w:cs="Calibri"/>
          <w:i/>
          <w:sz w:val="22"/>
          <w:szCs w:val="22"/>
        </w:rPr>
        <w:tab/>
      </w:r>
      <w:r w:rsidR="008E324C">
        <w:rPr>
          <w:rFonts w:ascii="Calibri" w:eastAsia="Calibri" w:hAnsi="Calibri" w:cs="Calibri"/>
          <w:i/>
          <w:sz w:val="22"/>
          <w:szCs w:val="22"/>
        </w:rPr>
        <w:tab/>
        <w:t>San Antonio, TX</w:t>
      </w:r>
      <w:r w:rsidR="008E324C">
        <w:rPr>
          <w:rFonts w:ascii="Calibri" w:eastAsia="Calibri" w:hAnsi="Calibri" w:cs="Calibri"/>
          <w:i/>
          <w:sz w:val="22"/>
          <w:szCs w:val="22"/>
        </w:rPr>
        <w:tab/>
      </w:r>
      <w:r w:rsidR="008E324C">
        <w:rPr>
          <w:rFonts w:ascii="Calibri" w:eastAsia="Calibri" w:hAnsi="Calibri" w:cs="Calibri"/>
          <w:i/>
          <w:sz w:val="22"/>
          <w:szCs w:val="22"/>
        </w:rPr>
        <w:tab/>
      </w:r>
      <w:r w:rsidR="008E324C">
        <w:rPr>
          <w:rFonts w:ascii="Calibri" w:eastAsia="Calibri" w:hAnsi="Calibri" w:cs="Calibri"/>
          <w:i/>
          <w:sz w:val="22"/>
          <w:szCs w:val="22"/>
        </w:rPr>
        <w:tab/>
        <w:t>Air</w:t>
      </w:r>
    </w:p>
    <w:p w14:paraId="324C10E5" w14:textId="599EEDC2" w:rsidR="00EE4AD8"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FA0E49">
        <w:rPr>
          <w:rFonts w:ascii="Calibri" w:eastAsia="Calibri" w:hAnsi="Calibri" w:cs="Calibri"/>
          <w:i/>
          <w:sz w:val="22"/>
          <w:szCs w:val="22"/>
        </w:rPr>
        <w:t>May</w:t>
      </w:r>
      <w:r w:rsidR="00B84AA5">
        <w:rPr>
          <w:rFonts w:ascii="Calibri" w:eastAsia="Calibri" w:hAnsi="Calibri" w:cs="Calibri"/>
          <w:i/>
          <w:sz w:val="22"/>
          <w:szCs w:val="22"/>
        </w:rPr>
        <w:t xml:space="preserve"> 16</w:t>
      </w:r>
      <w:r w:rsidRPr="00FA0E49">
        <w:rPr>
          <w:rFonts w:ascii="Calibri" w:eastAsia="Calibri" w:hAnsi="Calibri" w:cs="Calibri"/>
          <w:i/>
          <w:sz w:val="22"/>
          <w:szCs w:val="22"/>
        </w:rPr>
        <w:tab/>
      </w:r>
      <w:r w:rsidRPr="00FA0E49">
        <w:rPr>
          <w:rFonts w:ascii="Calibri" w:eastAsia="Calibri" w:hAnsi="Calibri" w:cs="Calibri"/>
          <w:i/>
          <w:sz w:val="22"/>
          <w:szCs w:val="22"/>
        </w:rPr>
        <w:tab/>
        <w:t>202</w:t>
      </w:r>
      <w:r w:rsidR="005E3235">
        <w:rPr>
          <w:rFonts w:ascii="Calibri" w:eastAsia="Calibri" w:hAnsi="Calibri" w:cs="Calibri"/>
          <w:i/>
          <w:sz w:val="22"/>
          <w:szCs w:val="22"/>
        </w:rPr>
        <w:t>6</w:t>
      </w:r>
      <w:r w:rsidRPr="00FA0E49">
        <w:rPr>
          <w:rFonts w:ascii="Calibri" w:eastAsia="Calibri" w:hAnsi="Calibri" w:cs="Calibri"/>
          <w:i/>
          <w:sz w:val="22"/>
          <w:szCs w:val="22"/>
        </w:rPr>
        <w:tab/>
      </w:r>
      <w:bookmarkStart w:id="0" w:name="_Hlk173409414"/>
      <w:r w:rsidRPr="00FA0E49">
        <w:rPr>
          <w:rFonts w:ascii="Calibri" w:eastAsia="Calibri" w:hAnsi="Calibri" w:cs="Calibri"/>
          <w:i/>
          <w:sz w:val="22"/>
          <w:szCs w:val="22"/>
        </w:rPr>
        <w:t>NTCSC Monthly Match</w:t>
      </w:r>
      <w:r w:rsidRPr="00FA0E49">
        <w:rPr>
          <w:rFonts w:ascii="Calibri" w:eastAsia="Calibri" w:hAnsi="Calibri" w:cs="Calibri"/>
          <w:i/>
          <w:sz w:val="22"/>
          <w:szCs w:val="22"/>
        </w:rPr>
        <w:tab/>
      </w:r>
      <w:r w:rsidR="00FA0E49">
        <w:rPr>
          <w:rFonts w:ascii="Calibri" w:eastAsia="Calibri" w:hAnsi="Calibri" w:cs="Calibri"/>
          <w:i/>
          <w:sz w:val="22"/>
          <w:szCs w:val="22"/>
        </w:rPr>
        <w:tab/>
      </w:r>
      <w:r w:rsidRPr="00FA0E49">
        <w:rPr>
          <w:rFonts w:ascii="Calibri" w:eastAsia="Calibri" w:hAnsi="Calibri" w:cs="Calibri"/>
          <w:i/>
          <w:sz w:val="22"/>
          <w:szCs w:val="22"/>
        </w:rPr>
        <w:t>Colorado Springs, CO</w:t>
      </w:r>
      <w:r w:rsidRPr="00FA0E49">
        <w:rPr>
          <w:rFonts w:ascii="Calibri" w:eastAsia="Calibri" w:hAnsi="Calibri" w:cs="Calibri"/>
          <w:i/>
          <w:sz w:val="22"/>
          <w:szCs w:val="22"/>
        </w:rPr>
        <w:tab/>
      </w:r>
      <w:r w:rsidRPr="00FA0E49">
        <w:rPr>
          <w:rFonts w:ascii="Calibri" w:eastAsia="Calibri" w:hAnsi="Calibri" w:cs="Calibri"/>
          <w:i/>
          <w:sz w:val="22"/>
          <w:szCs w:val="22"/>
        </w:rPr>
        <w:tab/>
        <w:t>Air and Smallbore</w:t>
      </w:r>
      <w:bookmarkEnd w:id="0"/>
    </w:p>
    <w:p w14:paraId="4220C0AD" w14:textId="3C28C0C4" w:rsidR="005318A8" w:rsidRDefault="005318A8"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July</w:t>
      </w:r>
      <w:r>
        <w:rPr>
          <w:rFonts w:ascii="Calibri" w:eastAsia="Calibri" w:hAnsi="Calibri" w:cs="Calibri"/>
          <w:i/>
          <w:sz w:val="22"/>
          <w:szCs w:val="22"/>
        </w:rPr>
        <w:tab/>
      </w:r>
      <w:r>
        <w:rPr>
          <w:rFonts w:ascii="Calibri" w:eastAsia="Calibri" w:hAnsi="Calibri" w:cs="Calibri"/>
          <w:i/>
          <w:sz w:val="22"/>
          <w:szCs w:val="22"/>
        </w:rPr>
        <w:tab/>
        <w:t>202</w:t>
      </w:r>
      <w:r w:rsidR="00602C75">
        <w:rPr>
          <w:rFonts w:ascii="Calibri" w:eastAsia="Calibri" w:hAnsi="Calibri" w:cs="Calibri"/>
          <w:i/>
          <w:sz w:val="22"/>
          <w:szCs w:val="22"/>
        </w:rPr>
        <w:t>6</w:t>
      </w:r>
      <w:r>
        <w:rPr>
          <w:rFonts w:ascii="Calibri" w:eastAsia="Calibri" w:hAnsi="Calibri" w:cs="Calibri"/>
          <w:i/>
          <w:sz w:val="22"/>
          <w:szCs w:val="22"/>
        </w:rPr>
        <w:tab/>
        <w:t>CMP National Championships</w:t>
      </w:r>
      <w:r>
        <w:rPr>
          <w:rFonts w:ascii="Calibri" w:eastAsia="Calibri" w:hAnsi="Calibri" w:cs="Calibri"/>
          <w:i/>
          <w:sz w:val="22"/>
          <w:szCs w:val="22"/>
        </w:rPr>
        <w:tab/>
        <w:t>Camp Perry, OH</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Air and Smallbore</w:t>
      </w:r>
    </w:p>
    <w:p w14:paraId="089B7FF5" w14:textId="496F23F9" w:rsidR="00950D32" w:rsidRDefault="00950D32"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July 10-26</w:t>
      </w:r>
      <w:r>
        <w:rPr>
          <w:rFonts w:ascii="Calibri" w:eastAsia="Calibri" w:hAnsi="Calibri" w:cs="Calibri"/>
          <w:i/>
          <w:sz w:val="22"/>
          <w:szCs w:val="22"/>
        </w:rPr>
        <w:tab/>
        <w:t>2026</w:t>
      </w:r>
      <w:r>
        <w:rPr>
          <w:rFonts w:ascii="Calibri" w:eastAsia="Calibri" w:hAnsi="Calibri" w:cs="Calibri"/>
          <w:i/>
          <w:sz w:val="22"/>
          <w:szCs w:val="22"/>
        </w:rPr>
        <w:tab/>
        <w:t>Hartford Nationals</w:t>
      </w:r>
      <w:r>
        <w:rPr>
          <w:rFonts w:ascii="Calibri" w:eastAsia="Calibri" w:hAnsi="Calibri" w:cs="Calibri"/>
          <w:i/>
          <w:sz w:val="22"/>
          <w:szCs w:val="22"/>
        </w:rPr>
        <w:tab/>
      </w:r>
      <w:r>
        <w:rPr>
          <w:rFonts w:ascii="Calibri" w:eastAsia="Calibri" w:hAnsi="Calibri" w:cs="Calibri"/>
          <w:i/>
          <w:sz w:val="22"/>
          <w:szCs w:val="22"/>
        </w:rPr>
        <w:tab/>
        <w:t>Grand Rapids, MI</w:t>
      </w:r>
      <w:r>
        <w:rPr>
          <w:rFonts w:ascii="Calibri" w:eastAsia="Calibri" w:hAnsi="Calibri" w:cs="Calibri"/>
          <w:i/>
          <w:sz w:val="22"/>
          <w:szCs w:val="22"/>
        </w:rPr>
        <w:tab/>
      </w:r>
      <w:r>
        <w:rPr>
          <w:rFonts w:ascii="Calibri" w:eastAsia="Calibri" w:hAnsi="Calibri" w:cs="Calibri"/>
          <w:i/>
          <w:sz w:val="22"/>
          <w:szCs w:val="22"/>
        </w:rPr>
        <w:tab/>
        <w:t>Air</w:t>
      </w:r>
    </w:p>
    <w:p w14:paraId="7BA5408D" w14:textId="54818A17" w:rsidR="00602C75" w:rsidRDefault="00602C75"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Sept</w:t>
      </w:r>
      <w:r w:rsidR="006941EB">
        <w:rPr>
          <w:rFonts w:ascii="Calibri" w:eastAsia="Calibri" w:hAnsi="Calibri" w:cs="Calibri"/>
          <w:i/>
          <w:sz w:val="22"/>
          <w:szCs w:val="22"/>
        </w:rPr>
        <w:t xml:space="preserve"> 19</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t>NTCSC Monthly Match</w:t>
      </w:r>
      <w:r>
        <w:rPr>
          <w:rFonts w:ascii="Calibri" w:eastAsia="Calibri" w:hAnsi="Calibri" w:cs="Calibri"/>
          <w:i/>
          <w:sz w:val="22"/>
          <w:szCs w:val="22"/>
        </w:rPr>
        <w:tab/>
      </w:r>
      <w:r>
        <w:rPr>
          <w:rFonts w:ascii="Calibri" w:eastAsia="Calibri" w:hAnsi="Calibri" w:cs="Calibri"/>
          <w:i/>
          <w:sz w:val="22"/>
          <w:szCs w:val="22"/>
        </w:rPr>
        <w:tab/>
        <w:t>Colorado Springs, CO</w:t>
      </w:r>
      <w:r>
        <w:rPr>
          <w:rFonts w:ascii="Calibri" w:eastAsia="Calibri" w:hAnsi="Calibri" w:cs="Calibri"/>
          <w:i/>
          <w:sz w:val="22"/>
          <w:szCs w:val="22"/>
        </w:rPr>
        <w:tab/>
      </w:r>
      <w:r>
        <w:rPr>
          <w:rFonts w:ascii="Calibri" w:eastAsia="Calibri" w:hAnsi="Calibri" w:cs="Calibri"/>
          <w:i/>
          <w:sz w:val="22"/>
          <w:szCs w:val="22"/>
        </w:rPr>
        <w:tab/>
        <w:t>Air and Smallbore</w:t>
      </w:r>
    </w:p>
    <w:p w14:paraId="3084944E" w14:textId="1CDBEFC2" w:rsidR="009D102A" w:rsidRDefault="009D102A"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 xml:space="preserve">Sept      </w:t>
      </w:r>
      <w:r>
        <w:rPr>
          <w:rFonts w:ascii="Calibri" w:eastAsia="Calibri" w:hAnsi="Calibri" w:cs="Calibri"/>
          <w:i/>
          <w:sz w:val="22"/>
          <w:szCs w:val="22"/>
        </w:rPr>
        <w:tab/>
      </w:r>
      <w:r w:rsidR="00602C75">
        <w:rPr>
          <w:rFonts w:ascii="Calibri" w:eastAsia="Calibri" w:hAnsi="Calibri" w:cs="Calibri"/>
          <w:i/>
          <w:sz w:val="22"/>
          <w:szCs w:val="22"/>
        </w:rPr>
        <w:tab/>
      </w:r>
      <w:r>
        <w:rPr>
          <w:rFonts w:ascii="Calibri" w:eastAsia="Calibri" w:hAnsi="Calibri" w:cs="Calibri"/>
          <w:i/>
          <w:sz w:val="22"/>
          <w:szCs w:val="22"/>
        </w:rPr>
        <w:t>202</w:t>
      </w:r>
      <w:r w:rsidR="00602C75">
        <w:rPr>
          <w:rFonts w:ascii="Calibri" w:eastAsia="Calibri" w:hAnsi="Calibri" w:cs="Calibri"/>
          <w:i/>
          <w:sz w:val="22"/>
          <w:szCs w:val="22"/>
        </w:rPr>
        <w:t>6</w:t>
      </w:r>
      <w:r>
        <w:rPr>
          <w:rFonts w:ascii="Calibri" w:eastAsia="Calibri" w:hAnsi="Calibri" w:cs="Calibri"/>
          <w:i/>
          <w:sz w:val="22"/>
          <w:szCs w:val="22"/>
        </w:rPr>
        <w:tab/>
        <w:t xml:space="preserve">Jaguar Marksmanship </w:t>
      </w:r>
      <w:r>
        <w:rPr>
          <w:rFonts w:ascii="Calibri" w:eastAsia="Calibri" w:hAnsi="Calibri" w:cs="Calibri"/>
          <w:i/>
          <w:sz w:val="22"/>
          <w:szCs w:val="22"/>
        </w:rPr>
        <w:tab/>
      </w:r>
      <w:r>
        <w:rPr>
          <w:rFonts w:ascii="Calibri" w:eastAsia="Calibri" w:hAnsi="Calibri" w:cs="Calibri"/>
          <w:i/>
          <w:sz w:val="22"/>
          <w:szCs w:val="22"/>
        </w:rPr>
        <w:tab/>
      </w:r>
      <w:r w:rsidR="003A500C">
        <w:rPr>
          <w:rFonts w:ascii="Calibri" w:eastAsia="Calibri" w:hAnsi="Calibri" w:cs="Calibri"/>
          <w:i/>
          <w:sz w:val="22"/>
          <w:szCs w:val="22"/>
        </w:rPr>
        <w:t>San Antonio, TX</w:t>
      </w:r>
      <w:r w:rsidR="003A500C">
        <w:rPr>
          <w:rFonts w:ascii="Calibri" w:eastAsia="Calibri" w:hAnsi="Calibri" w:cs="Calibri"/>
          <w:i/>
          <w:sz w:val="22"/>
          <w:szCs w:val="22"/>
        </w:rPr>
        <w:tab/>
      </w:r>
      <w:r w:rsidR="003A500C">
        <w:rPr>
          <w:rFonts w:ascii="Calibri" w:eastAsia="Calibri" w:hAnsi="Calibri" w:cs="Calibri"/>
          <w:i/>
          <w:sz w:val="22"/>
          <w:szCs w:val="22"/>
        </w:rPr>
        <w:tab/>
      </w:r>
      <w:r w:rsidR="003A500C">
        <w:rPr>
          <w:rFonts w:ascii="Calibri" w:eastAsia="Calibri" w:hAnsi="Calibri" w:cs="Calibri"/>
          <w:i/>
          <w:sz w:val="22"/>
          <w:szCs w:val="22"/>
        </w:rPr>
        <w:tab/>
        <w:t>Air</w:t>
      </w:r>
    </w:p>
    <w:p w14:paraId="1040BD69" w14:textId="063654E2" w:rsidR="000A6FD9"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374E80">
        <w:rPr>
          <w:rFonts w:ascii="Calibri" w:eastAsia="Calibri" w:hAnsi="Calibri" w:cs="Calibri"/>
          <w:i/>
          <w:sz w:val="22"/>
          <w:szCs w:val="22"/>
        </w:rPr>
        <w:t xml:space="preserve">Sept </w:t>
      </w:r>
      <w:r w:rsidRPr="00374E80">
        <w:rPr>
          <w:rFonts w:ascii="Calibri" w:eastAsia="Calibri" w:hAnsi="Calibri" w:cs="Calibri"/>
          <w:i/>
          <w:sz w:val="22"/>
          <w:szCs w:val="22"/>
        </w:rPr>
        <w:tab/>
      </w:r>
      <w:r w:rsidRPr="00374E80">
        <w:rPr>
          <w:rFonts w:ascii="Calibri" w:eastAsia="Calibri" w:hAnsi="Calibri" w:cs="Calibri"/>
          <w:i/>
          <w:sz w:val="22"/>
          <w:szCs w:val="22"/>
        </w:rPr>
        <w:tab/>
        <w:t>202</w:t>
      </w:r>
      <w:r w:rsidR="00602C75">
        <w:rPr>
          <w:rFonts w:ascii="Calibri" w:eastAsia="Calibri" w:hAnsi="Calibri" w:cs="Calibri"/>
          <w:i/>
          <w:sz w:val="22"/>
          <w:szCs w:val="22"/>
        </w:rPr>
        <w:t>6</w:t>
      </w:r>
      <w:r w:rsidRPr="00374E80">
        <w:rPr>
          <w:rFonts w:ascii="Calibri" w:eastAsia="Calibri" w:hAnsi="Calibri" w:cs="Calibri"/>
          <w:i/>
          <w:sz w:val="22"/>
          <w:szCs w:val="22"/>
        </w:rPr>
        <w:tab/>
        <w:t>CMP Monthly Match</w:t>
      </w:r>
      <w:r w:rsidRPr="00374E80">
        <w:rPr>
          <w:rFonts w:ascii="Calibri" w:eastAsia="Calibri" w:hAnsi="Calibri" w:cs="Calibri"/>
          <w:i/>
          <w:sz w:val="22"/>
          <w:szCs w:val="22"/>
        </w:rPr>
        <w:tab/>
      </w:r>
      <w:r w:rsidR="00F67BA1" w:rsidRPr="00374E80">
        <w:rPr>
          <w:rFonts w:ascii="Calibri" w:eastAsia="Calibri" w:hAnsi="Calibri" w:cs="Calibri"/>
          <w:i/>
          <w:sz w:val="22"/>
          <w:szCs w:val="22"/>
        </w:rPr>
        <w:tab/>
      </w:r>
      <w:r w:rsidRPr="00374E80">
        <w:rPr>
          <w:rFonts w:ascii="Calibri" w:eastAsia="Calibri" w:hAnsi="Calibri" w:cs="Calibri"/>
          <w:i/>
          <w:sz w:val="22"/>
          <w:szCs w:val="22"/>
        </w:rPr>
        <w:t>Camp Perry/Anniston</w:t>
      </w:r>
      <w:r w:rsidRPr="00374E80">
        <w:rPr>
          <w:rFonts w:ascii="Calibri" w:eastAsia="Calibri" w:hAnsi="Calibri" w:cs="Calibri"/>
          <w:i/>
          <w:sz w:val="22"/>
          <w:szCs w:val="22"/>
        </w:rPr>
        <w:tab/>
      </w:r>
      <w:r w:rsidRPr="00374E80">
        <w:rPr>
          <w:rFonts w:ascii="Calibri" w:eastAsia="Calibri" w:hAnsi="Calibri" w:cs="Calibri"/>
          <w:i/>
          <w:sz w:val="22"/>
          <w:szCs w:val="22"/>
        </w:rPr>
        <w:tab/>
        <w:t>Air</w:t>
      </w:r>
    </w:p>
    <w:p w14:paraId="3290B6EB" w14:textId="0FFD00E3" w:rsidR="00AB6499" w:rsidRDefault="00AB6499" w:rsidP="00AB6499">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Pr="00C55E26">
        <w:rPr>
          <w:rFonts w:ascii="Calibri" w:eastAsia="Calibri" w:hAnsi="Calibri" w:cs="Calibri"/>
          <w:i/>
          <w:sz w:val="22"/>
          <w:szCs w:val="22"/>
        </w:rPr>
        <w:tab/>
      </w:r>
      <w:r w:rsidRPr="00C55E26">
        <w:rPr>
          <w:rFonts w:ascii="Calibri" w:eastAsia="Calibri" w:hAnsi="Calibri" w:cs="Calibri"/>
          <w:i/>
          <w:sz w:val="22"/>
          <w:szCs w:val="22"/>
        </w:rPr>
        <w:tab/>
        <w:t>202</w:t>
      </w:r>
      <w:r w:rsidR="00602C75">
        <w:rPr>
          <w:rFonts w:ascii="Calibri" w:eastAsia="Calibri" w:hAnsi="Calibri" w:cs="Calibri"/>
          <w:i/>
          <w:sz w:val="22"/>
          <w:szCs w:val="22"/>
        </w:rPr>
        <w:t>6</w:t>
      </w:r>
      <w:r w:rsidRPr="00C55E26">
        <w:rPr>
          <w:rFonts w:ascii="Calibri" w:eastAsia="Calibri" w:hAnsi="Calibri" w:cs="Calibri"/>
          <w:i/>
          <w:sz w:val="22"/>
          <w:szCs w:val="22"/>
        </w:rPr>
        <w:tab/>
        <w:t>CMP Monthly Match</w:t>
      </w:r>
      <w:r w:rsidRPr="00C55E26">
        <w:rPr>
          <w:rFonts w:ascii="Calibri" w:eastAsia="Calibri" w:hAnsi="Calibri" w:cs="Calibri"/>
          <w:i/>
          <w:sz w:val="22"/>
          <w:szCs w:val="22"/>
        </w:rPr>
        <w:tab/>
      </w:r>
      <w:r w:rsidRPr="00C55E26">
        <w:rPr>
          <w:rFonts w:ascii="Calibri" w:eastAsia="Calibri" w:hAnsi="Calibri" w:cs="Calibri"/>
          <w:i/>
          <w:sz w:val="22"/>
          <w:szCs w:val="22"/>
        </w:rPr>
        <w:tab/>
        <w:t>Camp Perry/Anniston</w:t>
      </w:r>
      <w:r w:rsidRPr="00C55E26">
        <w:rPr>
          <w:rFonts w:ascii="Calibri" w:eastAsia="Calibri" w:hAnsi="Calibri" w:cs="Calibri"/>
          <w:i/>
          <w:sz w:val="22"/>
          <w:szCs w:val="22"/>
        </w:rPr>
        <w:tab/>
      </w:r>
      <w:r w:rsidRPr="00C55E26">
        <w:rPr>
          <w:rFonts w:ascii="Calibri" w:eastAsia="Calibri" w:hAnsi="Calibri" w:cs="Calibri"/>
          <w:i/>
          <w:sz w:val="22"/>
          <w:szCs w:val="22"/>
        </w:rPr>
        <w:tab/>
        <w:t>Air</w:t>
      </w:r>
    </w:p>
    <w:p w14:paraId="12E43D59" w14:textId="3FB678B5" w:rsidR="003A500C" w:rsidRDefault="003A500C"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 xml:space="preserve">Oct </w:t>
      </w:r>
      <w:r>
        <w:rPr>
          <w:rFonts w:ascii="Calibri" w:eastAsia="Calibri" w:hAnsi="Calibri" w:cs="Calibri"/>
          <w:i/>
          <w:sz w:val="22"/>
          <w:szCs w:val="22"/>
        </w:rPr>
        <w:tab/>
      </w:r>
      <w:r>
        <w:rPr>
          <w:rFonts w:ascii="Calibri" w:eastAsia="Calibri" w:hAnsi="Calibri" w:cs="Calibri"/>
          <w:i/>
          <w:sz w:val="22"/>
          <w:szCs w:val="22"/>
        </w:rPr>
        <w:tab/>
        <w:t>202</w:t>
      </w:r>
      <w:r w:rsidR="00602C75">
        <w:rPr>
          <w:rFonts w:ascii="Calibri" w:eastAsia="Calibri" w:hAnsi="Calibri" w:cs="Calibri"/>
          <w:i/>
          <w:sz w:val="22"/>
          <w:szCs w:val="22"/>
        </w:rPr>
        <w:t>6</w:t>
      </w:r>
      <w:r>
        <w:rPr>
          <w:rFonts w:ascii="Calibri" w:eastAsia="Calibri" w:hAnsi="Calibri" w:cs="Calibri"/>
          <w:i/>
          <w:sz w:val="22"/>
          <w:szCs w:val="22"/>
        </w:rPr>
        <w:tab/>
        <w:t>Jaguar Marksmanship</w:t>
      </w:r>
      <w:r>
        <w:rPr>
          <w:rFonts w:ascii="Calibri" w:eastAsia="Calibri" w:hAnsi="Calibri" w:cs="Calibri"/>
          <w:i/>
          <w:sz w:val="22"/>
          <w:szCs w:val="22"/>
        </w:rPr>
        <w:tab/>
      </w:r>
      <w:r>
        <w:rPr>
          <w:rFonts w:ascii="Calibri" w:eastAsia="Calibri" w:hAnsi="Calibri" w:cs="Calibri"/>
          <w:i/>
          <w:sz w:val="22"/>
          <w:szCs w:val="22"/>
        </w:rPr>
        <w:tab/>
        <w:t>San Antonio, TX</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Air</w:t>
      </w:r>
    </w:p>
    <w:p w14:paraId="3F309359" w14:textId="5116819A" w:rsidR="00EE4AD8" w:rsidRPr="00EE4AD8" w:rsidRDefault="007D303B" w:rsidP="007566FC">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007566FC">
        <w:rPr>
          <w:rFonts w:ascii="Calibri" w:eastAsia="Calibri" w:hAnsi="Calibri" w:cs="Calibri"/>
          <w:i/>
          <w:sz w:val="22"/>
          <w:szCs w:val="22"/>
        </w:rPr>
        <w:tab/>
      </w:r>
      <w:r w:rsidR="00690B98">
        <w:rPr>
          <w:rFonts w:ascii="Calibri" w:eastAsia="Calibri" w:hAnsi="Calibri" w:cs="Calibri"/>
          <w:i/>
          <w:sz w:val="22"/>
          <w:szCs w:val="22"/>
        </w:rPr>
        <w:tab/>
        <w:t>20</w:t>
      </w:r>
      <w:r w:rsidR="00EE4AD8" w:rsidRPr="00C55E26">
        <w:rPr>
          <w:rFonts w:ascii="Calibri" w:eastAsia="Calibri" w:hAnsi="Calibri" w:cs="Calibri"/>
          <w:i/>
          <w:sz w:val="22"/>
          <w:szCs w:val="22"/>
        </w:rPr>
        <w:t>2</w:t>
      </w:r>
      <w:r w:rsidR="00602C75">
        <w:rPr>
          <w:rFonts w:ascii="Calibri" w:eastAsia="Calibri" w:hAnsi="Calibri" w:cs="Calibri"/>
          <w:i/>
          <w:sz w:val="22"/>
          <w:szCs w:val="22"/>
        </w:rPr>
        <w:t>6</w:t>
      </w:r>
      <w:r w:rsidR="00EE4AD8" w:rsidRPr="00C55E26">
        <w:rPr>
          <w:rFonts w:ascii="Calibri" w:eastAsia="Calibri" w:hAnsi="Calibri" w:cs="Calibri"/>
          <w:i/>
          <w:sz w:val="22"/>
          <w:szCs w:val="22"/>
        </w:rPr>
        <w:tab/>
        <w:t>Dixie Double</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FA0E49" w:rsidRPr="00C55E26">
        <w:rPr>
          <w:rFonts w:ascii="Calibri" w:eastAsia="Calibri" w:hAnsi="Calibri" w:cs="Calibri"/>
          <w:i/>
          <w:sz w:val="22"/>
          <w:szCs w:val="22"/>
        </w:rPr>
        <w:tab/>
      </w:r>
      <w:r w:rsidR="00EE4AD8" w:rsidRPr="00C55E26">
        <w:rPr>
          <w:rFonts w:ascii="Calibri" w:eastAsia="Calibri" w:hAnsi="Calibri" w:cs="Calibri"/>
          <w:i/>
          <w:sz w:val="22"/>
          <w:szCs w:val="22"/>
        </w:rPr>
        <w:t>Anniston, AL</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t>Air</w:t>
      </w:r>
    </w:p>
    <w:p w14:paraId="01C95D6C" w14:textId="15F3BA87" w:rsidR="002D1811" w:rsidRDefault="002D1811"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Nov</w:t>
      </w:r>
      <w:r>
        <w:rPr>
          <w:rFonts w:ascii="Calibri" w:eastAsia="Calibri" w:hAnsi="Calibri" w:cs="Calibri"/>
          <w:i/>
          <w:sz w:val="22"/>
          <w:szCs w:val="22"/>
        </w:rPr>
        <w:tab/>
      </w:r>
      <w:r>
        <w:rPr>
          <w:rFonts w:ascii="Calibri" w:eastAsia="Calibri" w:hAnsi="Calibri" w:cs="Calibri"/>
          <w:i/>
          <w:sz w:val="22"/>
          <w:szCs w:val="22"/>
        </w:rPr>
        <w:tab/>
        <w:t>2026</w:t>
      </w:r>
      <w:r>
        <w:rPr>
          <w:rFonts w:ascii="Calibri" w:eastAsia="Calibri" w:hAnsi="Calibri" w:cs="Calibri"/>
          <w:i/>
          <w:sz w:val="22"/>
          <w:szCs w:val="22"/>
        </w:rPr>
        <w:tab/>
      </w:r>
      <w:r w:rsidR="007847CE">
        <w:rPr>
          <w:rFonts w:ascii="Calibri" w:eastAsia="Calibri" w:hAnsi="Calibri" w:cs="Calibri"/>
          <w:i/>
          <w:sz w:val="22"/>
          <w:szCs w:val="22"/>
        </w:rPr>
        <w:t>Walther Cup</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sidR="003F2F5C">
        <w:rPr>
          <w:rFonts w:ascii="Calibri" w:eastAsia="Calibri" w:hAnsi="Calibri" w:cs="Calibri"/>
          <w:i/>
          <w:sz w:val="22"/>
          <w:szCs w:val="22"/>
        </w:rPr>
        <w:t>Morgantown</w:t>
      </w:r>
      <w:r w:rsidR="00DC755E">
        <w:rPr>
          <w:rFonts w:ascii="Calibri" w:eastAsia="Calibri" w:hAnsi="Calibri" w:cs="Calibri"/>
          <w:i/>
          <w:sz w:val="22"/>
          <w:szCs w:val="22"/>
        </w:rPr>
        <w:t>, WV</w:t>
      </w:r>
      <w:r w:rsidR="00DC755E">
        <w:rPr>
          <w:rFonts w:ascii="Calibri" w:eastAsia="Calibri" w:hAnsi="Calibri" w:cs="Calibri"/>
          <w:i/>
          <w:sz w:val="22"/>
          <w:szCs w:val="22"/>
        </w:rPr>
        <w:tab/>
      </w:r>
      <w:r w:rsidR="00DC755E">
        <w:rPr>
          <w:rFonts w:ascii="Calibri" w:eastAsia="Calibri" w:hAnsi="Calibri" w:cs="Calibri"/>
          <w:i/>
          <w:sz w:val="22"/>
          <w:szCs w:val="22"/>
        </w:rPr>
        <w:tab/>
        <w:t xml:space="preserve">Air </w:t>
      </w:r>
    </w:p>
    <w:p w14:paraId="358076D0" w14:textId="30FD5597" w:rsidR="00331410"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EE4AD8">
        <w:rPr>
          <w:rFonts w:ascii="Calibri" w:eastAsia="Calibri" w:hAnsi="Calibri" w:cs="Calibri"/>
          <w:i/>
          <w:sz w:val="22"/>
          <w:szCs w:val="22"/>
        </w:rPr>
        <w:t>Nov</w:t>
      </w:r>
      <w:r w:rsidRPr="00EE4AD8">
        <w:rPr>
          <w:rFonts w:ascii="Calibri" w:eastAsia="Calibri" w:hAnsi="Calibri" w:cs="Calibri"/>
          <w:i/>
          <w:sz w:val="22"/>
          <w:szCs w:val="22"/>
        </w:rPr>
        <w:tab/>
      </w:r>
      <w:r w:rsidRPr="00EE4AD8">
        <w:rPr>
          <w:rFonts w:ascii="Calibri" w:eastAsia="Calibri" w:hAnsi="Calibri" w:cs="Calibri"/>
          <w:i/>
          <w:sz w:val="22"/>
          <w:szCs w:val="22"/>
        </w:rPr>
        <w:tab/>
        <w:t>202</w:t>
      </w:r>
      <w:r w:rsidR="00602C75">
        <w:rPr>
          <w:rFonts w:ascii="Calibri" w:eastAsia="Calibri" w:hAnsi="Calibri" w:cs="Calibri"/>
          <w:i/>
          <w:sz w:val="22"/>
          <w:szCs w:val="22"/>
        </w:rPr>
        <w:t>6</w:t>
      </w:r>
      <w:r w:rsidR="00BF3B4C">
        <w:rPr>
          <w:rFonts w:ascii="Calibri" w:eastAsia="Calibri" w:hAnsi="Calibri" w:cs="Calibri"/>
          <w:i/>
          <w:sz w:val="22"/>
          <w:szCs w:val="22"/>
        </w:rPr>
        <w:tab/>
      </w:r>
      <w:r w:rsidRPr="00EE4AD8">
        <w:rPr>
          <w:rFonts w:ascii="Calibri" w:eastAsia="Calibri" w:hAnsi="Calibri" w:cs="Calibri"/>
          <w:i/>
          <w:sz w:val="22"/>
          <w:szCs w:val="22"/>
        </w:rPr>
        <w:t>CMP Monthly Match</w:t>
      </w:r>
      <w:r w:rsidRPr="00EE4AD8">
        <w:rPr>
          <w:rFonts w:ascii="Calibri" w:eastAsia="Calibri" w:hAnsi="Calibri" w:cs="Calibri"/>
          <w:i/>
          <w:sz w:val="22"/>
          <w:szCs w:val="22"/>
        </w:rPr>
        <w:tab/>
      </w:r>
      <w:r w:rsidR="00F67BA1">
        <w:rPr>
          <w:rFonts w:ascii="Calibri" w:eastAsia="Calibri" w:hAnsi="Calibri" w:cs="Calibri"/>
          <w:i/>
          <w:sz w:val="22"/>
          <w:szCs w:val="22"/>
        </w:rPr>
        <w:tab/>
      </w:r>
      <w:r w:rsidRPr="00EE4AD8">
        <w:rPr>
          <w:rFonts w:ascii="Calibri" w:eastAsia="Calibri" w:hAnsi="Calibri" w:cs="Calibri"/>
          <w:i/>
          <w:sz w:val="22"/>
          <w:szCs w:val="22"/>
        </w:rPr>
        <w:t>Camp Perry/Anniston</w:t>
      </w:r>
      <w:r w:rsidRPr="00EE4AD8">
        <w:rPr>
          <w:rFonts w:ascii="Calibri" w:eastAsia="Calibri" w:hAnsi="Calibri" w:cs="Calibri"/>
          <w:i/>
          <w:sz w:val="22"/>
          <w:szCs w:val="22"/>
        </w:rPr>
        <w:tab/>
      </w:r>
      <w:r w:rsidRPr="00EE4AD8">
        <w:rPr>
          <w:rFonts w:ascii="Calibri" w:eastAsia="Calibri" w:hAnsi="Calibri" w:cs="Calibri"/>
          <w:i/>
          <w:sz w:val="22"/>
          <w:szCs w:val="22"/>
        </w:rPr>
        <w:tab/>
      </w:r>
      <w:r w:rsidR="003956C6">
        <w:rPr>
          <w:rFonts w:ascii="Calibri" w:eastAsia="Calibri" w:hAnsi="Calibri" w:cs="Calibri"/>
          <w:i/>
          <w:sz w:val="22"/>
          <w:szCs w:val="22"/>
        </w:rPr>
        <w:t>Ai</w:t>
      </w:r>
      <w:r w:rsidR="00331410">
        <w:rPr>
          <w:rFonts w:ascii="Calibri" w:eastAsia="Calibri" w:hAnsi="Calibri" w:cs="Calibri"/>
          <w:i/>
          <w:sz w:val="22"/>
          <w:szCs w:val="22"/>
        </w:rPr>
        <w:t>r</w:t>
      </w:r>
    </w:p>
    <w:p w14:paraId="031BDB62" w14:textId="115E3927" w:rsidR="00C56632" w:rsidRDefault="00452869" w:rsidP="007566FC">
      <w:pPr>
        <w:shd w:val="clear" w:color="auto" w:fill="FFFFFF" w:themeFill="background1"/>
        <w:spacing w:before="32"/>
        <w:ind w:left="100" w:right="62" w:firstLine="620"/>
        <w:jc w:val="both"/>
        <w:rPr>
          <w:rFonts w:ascii="Calibri" w:eastAsia="Calibri" w:hAnsi="Calibri" w:cs="Calibri"/>
          <w:i/>
          <w:sz w:val="22"/>
          <w:szCs w:val="22"/>
        </w:rPr>
      </w:pPr>
      <w:r w:rsidRPr="00CC57F4">
        <w:rPr>
          <w:rFonts w:ascii="Calibri" w:eastAsia="Calibri" w:hAnsi="Calibri" w:cs="Calibri"/>
          <w:i/>
          <w:sz w:val="22"/>
          <w:szCs w:val="22"/>
        </w:rPr>
        <w:t>Nov</w:t>
      </w:r>
      <w:r w:rsidR="00FB3F56">
        <w:rPr>
          <w:rFonts w:ascii="Calibri" w:eastAsia="Calibri" w:hAnsi="Calibri" w:cs="Calibri"/>
          <w:i/>
          <w:sz w:val="22"/>
          <w:szCs w:val="22"/>
        </w:rPr>
        <w:t xml:space="preserve"> 21</w:t>
      </w:r>
      <w:r w:rsidRPr="00CC57F4">
        <w:rPr>
          <w:rFonts w:ascii="Calibri" w:eastAsia="Calibri" w:hAnsi="Calibri" w:cs="Calibri"/>
          <w:i/>
          <w:sz w:val="22"/>
          <w:szCs w:val="22"/>
        </w:rPr>
        <w:t xml:space="preserve"> </w:t>
      </w:r>
      <w:r w:rsidRPr="00CC57F4">
        <w:rPr>
          <w:rFonts w:ascii="Calibri" w:eastAsia="Calibri" w:hAnsi="Calibri" w:cs="Calibri"/>
          <w:i/>
          <w:sz w:val="22"/>
          <w:szCs w:val="22"/>
        </w:rPr>
        <w:tab/>
      </w:r>
      <w:r w:rsidRPr="00CC57F4">
        <w:rPr>
          <w:rFonts w:ascii="Calibri" w:eastAsia="Calibri" w:hAnsi="Calibri" w:cs="Calibri"/>
          <w:i/>
          <w:sz w:val="22"/>
          <w:szCs w:val="22"/>
        </w:rPr>
        <w:tab/>
        <w:t>202</w:t>
      </w:r>
      <w:r w:rsidR="00602C75">
        <w:rPr>
          <w:rFonts w:ascii="Calibri" w:eastAsia="Calibri" w:hAnsi="Calibri" w:cs="Calibri"/>
          <w:i/>
          <w:sz w:val="22"/>
          <w:szCs w:val="22"/>
        </w:rPr>
        <w:t>6</w:t>
      </w:r>
      <w:r w:rsidRPr="00CC57F4">
        <w:rPr>
          <w:rFonts w:ascii="Calibri" w:eastAsia="Calibri" w:hAnsi="Calibri" w:cs="Calibri"/>
          <w:i/>
          <w:sz w:val="22"/>
          <w:szCs w:val="22"/>
        </w:rPr>
        <w:tab/>
        <w:t>NTCSC Monthly Match</w:t>
      </w:r>
      <w:r w:rsidRPr="00CC57F4">
        <w:rPr>
          <w:rFonts w:ascii="Calibri" w:eastAsia="Calibri" w:hAnsi="Calibri" w:cs="Calibri"/>
          <w:i/>
          <w:sz w:val="22"/>
          <w:szCs w:val="22"/>
        </w:rPr>
        <w:tab/>
      </w:r>
      <w:r w:rsidR="00FA0E49">
        <w:rPr>
          <w:rFonts w:ascii="Calibri" w:eastAsia="Calibri" w:hAnsi="Calibri" w:cs="Calibri"/>
          <w:i/>
          <w:sz w:val="22"/>
          <w:szCs w:val="22"/>
        </w:rPr>
        <w:tab/>
      </w:r>
      <w:r w:rsidRPr="00CC57F4">
        <w:rPr>
          <w:rFonts w:ascii="Calibri" w:eastAsia="Calibri" w:hAnsi="Calibri" w:cs="Calibri"/>
          <w:i/>
          <w:sz w:val="22"/>
          <w:szCs w:val="22"/>
        </w:rPr>
        <w:t>Colorado Springs, CO</w:t>
      </w:r>
      <w:r w:rsidRPr="00CC57F4">
        <w:rPr>
          <w:rFonts w:ascii="Calibri" w:eastAsia="Calibri" w:hAnsi="Calibri" w:cs="Calibri"/>
          <w:i/>
          <w:sz w:val="22"/>
          <w:szCs w:val="22"/>
        </w:rPr>
        <w:tab/>
      </w:r>
      <w:r w:rsidRPr="00CC57F4">
        <w:rPr>
          <w:rFonts w:ascii="Calibri" w:eastAsia="Calibri" w:hAnsi="Calibri" w:cs="Calibri"/>
          <w:i/>
          <w:sz w:val="22"/>
          <w:szCs w:val="22"/>
        </w:rPr>
        <w:tab/>
        <w:t>Air and Smallbore</w:t>
      </w:r>
    </w:p>
    <w:p w14:paraId="6D8760D0" w14:textId="77777777" w:rsidR="00C56632" w:rsidRDefault="00C56632" w:rsidP="007566FC">
      <w:pPr>
        <w:shd w:val="clear" w:color="auto" w:fill="FFFFFF" w:themeFill="background1"/>
        <w:spacing w:before="32"/>
        <w:ind w:left="100" w:right="62" w:firstLine="620"/>
        <w:jc w:val="both"/>
        <w:rPr>
          <w:rFonts w:ascii="Calibri" w:eastAsia="Calibri" w:hAnsi="Calibri" w:cs="Calibri"/>
          <w:i/>
          <w:sz w:val="22"/>
          <w:szCs w:val="22"/>
        </w:rPr>
      </w:pPr>
    </w:p>
    <w:p w14:paraId="5AEA426D" w14:textId="6F27B636" w:rsidR="00C56632" w:rsidRDefault="00C56632" w:rsidP="007566FC">
      <w:pPr>
        <w:shd w:val="clear" w:color="auto" w:fill="FFFFFF" w:themeFill="background1"/>
        <w:ind w:left="990"/>
        <w:rPr>
          <w:rFonts w:ascii="Calibri" w:eastAsia="Calibri" w:hAnsi="Calibri" w:cs="Calibri"/>
          <w:i/>
          <w:sz w:val="22"/>
          <w:szCs w:val="22"/>
        </w:rPr>
      </w:pPr>
      <w:r w:rsidRPr="00633F85">
        <w:rPr>
          <w:rFonts w:asciiTheme="minorHAnsi" w:hAnsiTheme="minorHAnsi" w:cstheme="minorHAnsi"/>
          <w:sz w:val="22"/>
          <w:szCs w:val="22"/>
        </w:rPr>
        <w:t>***PLEASE NOTE: Due to unforeseen circumstances matches can be added or removed due to cancellation at any time. Our intent is to only add matches</w:t>
      </w:r>
      <w:r>
        <w:rPr>
          <w:rFonts w:asciiTheme="minorHAnsi" w:hAnsiTheme="minorHAnsi" w:cstheme="minorHAnsi"/>
          <w:sz w:val="22"/>
          <w:szCs w:val="22"/>
        </w:rPr>
        <w:t>;</w:t>
      </w:r>
      <w:r w:rsidRPr="00633F85">
        <w:rPr>
          <w:rFonts w:asciiTheme="minorHAnsi" w:hAnsiTheme="minorHAnsi" w:cstheme="minorHAnsi"/>
          <w:sz w:val="22"/>
          <w:szCs w:val="22"/>
        </w:rPr>
        <w:t xml:space="preserve"> however</w:t>
      </w:r>
      <w:r>
        <w:rPr>
          <w:rFonts w:asciiTheme="minorHAnsi" w:hAnsiTheme="minorHAnsi" w:cstheme="minorHAnsi"/>
          <w:sz w:val="22"/>
          <w:szCs w:val="22"/>
        </w:rPr>
        <w:t>,</w:t>
      </w:r>
      <w:r w:rsidRPr="00633F85">
        <w:rPr>
          <w:rFonts w:asciiTheme="minorHAnsi" w:hAnsiTheme="minorHAnsi" w:cstheme="minorHAnsi"/>
          <w:sz w:val="22"/>
          <w:szCs w:val="22"/>
        </w:rPr>
        <w:t xml:space="preserve"> if a match should be cancelled it will be removed from this list. Due to this</w:t>
      </w:r>
      <w:r>
        <w:rPr>
          <w:rFonts w:asciiTheme="minorHAnsi" w:hAnsiTheme="minorHAnsi" w:cstheme="minorHAnsi"/>
          <w:sz w:val="22"/>
          <w:szCs w:val="22"/>
        </w:rPr>
        <w:t>,</w:t>
      </w:r>
      <w:r w:rsidRPr="00633F85">
        <w:rPr>
          <w:rFonts w:asciiTheme="minorHAnsi" w:hAnsiTheme="minorHAnsi" w:cstheme="minorHAnsi"/>
          <w:sz w:val="22"/>
          <w:szCs w:val="22"/>
        </w:rPr>
        <w:t xml:space="preserve"> it is in the best interest of all athletes to attend the listed matches regularly to ensure you have scores on file. Do not assume that you will be able to get scores later.***</w:t>
      </w:r>
    </w:p>
    <w:p w14:paraId="44486A03" w14:textId="77777777" w:rsidR="00FA0E49" w:rsidRDefault="00FA0E49" w:rsidP="007566FC">
      <w:pPr>
        <w:shd w:val="clear" w:color="auto" w:fill="FFFFFF" w:themeFill="background1"/>
        <w:spacing w:before="32"/>
        <w:ind w:right="62" w:firstLine="720"/>
        <w:jc w:val="both"/>
        <w:rPr>
          <w:rFonts w:ascii="Calibri" w:eastAsia="Calibri" w:hAnsi="Calibri" w:cs="Calibri"/>
          <w:b/>
          <w:sz w:val="22"/>
          <w:szCs w:val="22"/>
        </w:rPr>
      </w:pPr>
    </w:p>
    <w:p w14:paraId="0E23A834" w14:textId="77777777" w:rsidR="003C11F2" w:rsidRDefault="003C11F2" w:rsidP="007566FC">
      <w:pPr>
        <w:shd w:val="clear" w:color="auto" w:fill="FFFFFF" w:themeFill="background1"/>
        <w:spacing w:before="32"/>
        <w:ind w:right="62" w:firstLine="720"/>
        <w:jc w:val="both"/>
        <w:rPr>
          <w:rFonts w:ascii="Calibri" w:eastAsia="Calibri" w:hAnsi="Calibri" w:cs="Calibri"/>
          <w:b/>
          <w:sz w:val="24"/>
          <w:szCs w:val="24"/>
        </w:rPr>
      </w:pPr>
    </w:p>
    <w:p w14:paraId="05C4E6FC" w14:textId="23945F95" w:rsidR="00800938" w:rsidRPr="00F60FE8" w:rsidRDefault="00DC448A" w:rsidP="007566FC">
      <w:pPr>
        <w:shd w:val="clear" w:color="auto" w:fill="FFFFFF" w:themeFill="background1"/>
        <w:spacing w:before="32"/>
        <w:ind w:right="62" w:firstLine="720"/>
        <w:jc w:val="both"/>
        <w:rPr>
          <w:rFonts w:ascii="Calibri" w:eastAsia="Calibri" w:hAnsi="Calibri" w:cs="Calibri"/>
          <w:b/>
          <w:sz w:val="24"/>
          <w:szCs w:val="24"/>
        </w:rPr>
      </w:pPr>
      <w:r w:rsidRPr="00F60FE8">
        <w:rPr>
          <w:rFonts w:ascii="Calibri" w:eastAsia="Calibri" w:hAnsi="Calibri" w:cs="Calibri"/>
          <w:b/>
          <w:sz w:val="24"/>
          <w:szCs w:val="24"/>
        </w:rPr>
        <w:t>O</w:t>
      </w:r>
      <w:r w:rsidR="003466AA" w:rsidRPr="00F60FE8">
        <w:rPr>
          <w:rFonts w:ascii="Calibri" w:eastAsia="Calibri" w:hAnsi="Calibri" w:cs="Calibri"/>
          <w:b/>
          <w:sz w:val="24"/>
          <w:szCs w:val="24"/>
        </w:rPr>
        <w:t>ther Domestic and International Ranking Matches</w:t>
      </w:r>
    </w:p>
    <w:p w14:paraId="34D67D5E" w14:textId="77777777" w:rsidR="003C11F2" w:rsidRDefault="003C11F2" w:rsidP="007566FC">
      <w:pPr>
        <w:shd w:val="clear" w:color="auto" w:fill="FFFFFF" w:themeFill="background1"/>
        <w:spacing w:line="260" w:lineRule="exact"/>
        <w:ind w:left="921"/>
        <w:rPr>
          <w:rFonts w:ascii="Calibri" w:eastAsia="Calibri" w:hAnsi="Calibri" w:cs="Calibri"/>
          <w:sz w:val="22"/>
          <w:szCs w:val="22"/>
        </w:rPr>
      </w:pPr>
    </w:p>
    <w:p w14:paraId="6DDE0BC4" w14:textId="4E12731A" w:rsidR="00800938" w:rsidRDefault="003466AA" w:rsidP="007566FC">
      <w:pPr>
        <w:shd w:val="clear" w:color="auto" w:fill="FFFFFF" w:themeFill="background1"/>
        <w:spacing w:line="260" w:lineRule="exact"/>
        <w:ind w:left="921"/>
        <w:rPr>
          <w:rFonts w:ascii="Calibri" w:eastAsia="Calibri" w:hAnsi="Calibri" w:cs="Calibri"/>
          <w:sz w:val="22"/>
          <w:szCs w:val="22"/>
        </w:rPr>
      </w:pPr>
      <w:r>
        <w:rPr>
          <w:rFonts w:ascii="Calibri" w:eastAsia="Calibri" w:hAnsi="Calibri" w:cs="Calibri"/>
          <w:sz w:val="22"/>
          <w:szCs w:val="22"/>
        </w:rPr>
        <w:t>Match Organizers may petition to have a domestic competition designated as a Ranking Match. Athletes</w:t>
      </w:r>
    </w:p>
    <w:p w14:paraId="7A763D35" w14:textId="35A2DFC1" w:rsidR="00800938" w:rsidRDefault="003466AA" w:rsidP="007566FC">
      <w:pPr>
        <w:shd w:val="clear" w:color="auto" w:fill="FFFFFF" w:themeFill="background1"/>
        <w:spacing w:before="1"/>
        <w:ind w:left="921" w:right="753"/>
        <w:rPr>
          <w:rFonts w:ascii="Calibri" w:eastAsia="Calibri" w:hAnsi="Calibri" w:cs="Calibri"/>
          <w:sz w:val="22"/>
          <w:szCs w:val="22"/>
        </w:rPr>
      </w:pPr>
      <w:r>
        <w:rPr>
          <w:rFonts w:ascii="Calibri" w:eastAsia="Calibri" w:hAnsi="Calibri" w:cs="Calibri"/>
          <w:sz w:val="22"/>
          <w:szCs w:val="22"/>
        </w:rPr>
        <w:t xml:space="preserve">may petition to have an international competition designated as a Ranking Match. These approvals must be done at least </w:t>
      </w:r>
      <w:r w:rsidR="00602C75">
        <w:rPr>
          <w:rFonts w:ascii="Calibri" w:eastAsia="Calibri" w:hAnsi="Calibri" w:cs="Calibri"/>
          <w:sz w:val="22"/>
          <w:szCs w:val="22"/>
        </w:rPr>
        <w:t>45 Days</w:t>
      </w:r>
      <w:r>
        <w:rPr>
          <w:rFonts w:ascii="Calibri" w:eastAsia="Calibri" w:hAnsi="Calibri" w:cs="Calibri"/>
          <w:sz w:val="22"/>
          <w:szCs w:val="22"/>
        </w:rPr>
        <w:t xml:space="preserve"> prior to the competition. Criteria considered will be:</w:t>
      </w:r>
    </w:p>
    <w:p w14:paraId="464229E2" w14:textId="77777777" w:rsidR="00552509" w:rsidRDefault="00552509" w:rsidP="007566FC">
      <w:pPr>
        <w:shd w:val="clear" w:color="auto" w:fill="FFFFFF" w:themeFill="background1"/>
        <w:spacing w:before="1"/>
        <w:ind w:left="921" w:right="753"/>
        <w:rPr>
          <w:rFonts w:ascii="Calibri" w:eastAsia="Calibri" w:hAnsi="Calibri" w:cs="Calibri"/>
          <w:sz w:val="22"/>
          <w:szCs w:val="22"/>
        </w:rPr>
      </w:pPr>
    </w:p>
    <w:p w14:paraId="251726BF" w14:textId="77777777" w:rsidR="00800938" w:rsidRDefault="003466AA" w:rsidP="007566FC">
      <w:pPr>
        <w:shd w:val="clear" w:color="auto" w:fill="FFFFFF" w:themeFill="background1"/>
        <w:ind w:left="1244" w:right="1262"/>
        <w:jc w:val="center"/>
        <w:rPr>
          <w:rFonts w:ascii="Calibri" w:eastAsia="Calibri" w:hAnsi="Calibri" w:cs="Calibri"/>
          <w:sz w:val="22"/>
          <w:szCs w:val="22"/>
        </w:rPr>
      </w:pPr>
      <w:r>
        <w:rPr>
          <w:rFonts w:ascii="Calibri" w:eastAsia="Calibri" w:hAnsi="Calibri" w:cs="Calibri"/>
          <w:sz w:val="22"/>
          <w:szCs w:val="22"/>
        </w:rPr>
        <w:t>-      The match should be a major competition of the year. Matches that are part of a weekly or</w:t>
      </w:r>
    </w:p>
    <w:p w14:paraId="0436370C" w14:textId="77777777" w:rsidR="00800938" w:rsidRDefault="003466AA" w:rsidP="007566FC">
      <w:pPr>
        <w:shd w:val="clear" w:color="auto" w:fill="FFFFFF" w:themeFill="background1"/>
        <w:ind w:left="1641"/>
        <w:rPr>
          <w:rFonts w:ascii="Calibri" w:eastAsia="Calibri" w:hAnsi="Calibri" w:cs="Calibri"/>
          <w:sz w:val="22"/>
          <w:szCs w:val="22"/>
        </w:rPr>
      </w:pPr>
      <w:r>
        <w:rPr>
          <w:rFonts w:ascii="Calibri" w:eastAsia="Calibri" w:hAnsi="Calibri" w:cs="Calibri"/>
          <w:sz w:val="22"/>
          <w:szCs w:val="22"/>
        </w:rPr>
        <w:t>monthly series would not qualify.</w:t>
      </w:r>
    </w:p>
    <w:p w14:paraId="2EEA69AE" w14:textId="77777777" w:rsidR="00633F85" w:rsidRDefault="003466AA" w:rsidP="007566FC">
      <w:pPr>
        <w:shd w:val="clear" w:color="auto" w:fill="FFFFFF" w:themeFill="background1"/>
        <w:ind w:left="1620" w:hanging="3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The match should expect to draw competitors from across the country and should include</w:t>
      </w:r>
      <w:r w:rsidR="00633F85">
        <w:rPr>
          <w:rFonts w:ascii="Calibri" w:eastAsia="Calibri" w:hAnsi="Calibri" w:cs="Calibri"/>
          <w:sz w:val="22"/>
          <w:szCs w:val="22"/>
        </w:rPr>
        <w:t xml:space="preserve"> at least one</w:t>
      </w:r>
      <w:r>
        <w:rPr>
          <w:rFonts w:ascii="Calibri" w:eastAsia="Calibri" w:hAnsi="Calibri" w:cs="Calibri"/>
          <w:sz w:val="22"/>
          <w:szCs w:val="22"/>
        </w:rPr>
        <w:t xml:space="preserve"> high-level competitor </w:t>
      </w:r>
      <w:r w:rsidR="00633F85">
        <w:rPr>
          <w:rFonts w:ascii="Calibri" w:eastAsia="Calibri" w:hAnsi="Calibri" w:cs="Calibri"/>
          <w:sz w:val="22"/>
          <w:szCs w:val="22"/>
        </w:rPr>
        <w:t>capable of shooting National Team scores</w:t>
      </w:r>
    </w:p>
    <w:p w14:paraId="71E4F307" w14:textId="7C98F1AB" w:rsidR="00633F85" w:rsidRDefault="00633F85"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      The course of fire must be the current ISSF</w:t>
      </w:r>
      <w:r w:rsidR="0062713B">
        <w:rPr>
          <w:rFonts w:ascii="Calibri" w:eastAsia="Calibri" w:hAnsi="Calibri" w:cs="Calibri"/>
          <w:sz w:val="22"/>
          <w:szCs w:val="22"/>
        </w:rPr>
        <w:t>/WSPS</w:t>
      </w:r>
      <w:r>
        <w:rPr>
          <w:rFonts w:ascii="Calibri" w:eastAsia="Calibri" w:hAnsi="Calibri" w:cs="Calibri"/>
          <w:sz w:val="22"/>
          <w:szCs w:val="22"/>
        </w:rPr>
        <w:t xml:space="preserve"> course of fire.</w:t>
      </w:r>
    </w:p>
    <w:p w14:paraId="3D7CA203" w14:textId="7D000887" w:rsidR="0062713B" w:rsidRDefault="0062713B"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    </w:t>
      </w:r>
      <w:r w:rsidR="00F21522">
        <w:rPr>
          <w:rFonts w:ascii="Calibri" w:eastAsia="Calibri" w:hAnsi="Calibri" w:cs="Calibri"/>
          <w:sz w:val="22"/>
          <w:szCs w:val="22"/>
        </w:rPr>
        <w:t xml:space="preserve">Paralympic Classification Rules </w:t>
      </w:r>
      <w:r w:rsidR="0045666F">
        <w:rPr>
          <w:rFonts w:ascii="Calibri" w:eastAsia="Calibri" w:hAnsi="Calibri" w:cs="Calibri"/>
          <w:sz w:val="22"/>
          <w:szCs w:val="22"/>
        </w:rPr>
        <w:t xml:space="preserve">and equipment requirements </w:t>
      </w:r>
      <w:r w:rsidR="00F21522">
        <w:rPr>
          <w:rFonts w:ascii="Calibri" w:eastAsia="Calibri" w:hAnsi="Calibri" w:cs="Calibri"/>
          <w:sz w:val="22"/>
          <w:szCs w:val="22"/>
        </w:rPr>
        <w:t xml:space="preserve">must be </w:t>
      </w:r>
      <w:r w:rsidR="008E671C">
        <w:rPr>
          <w:rFonts w:ascii="Calibri" w:eastAsia="Calibri" w:hAnsi="Calibri" w:cs="Calibri"/>
          <w:sz w:val="22"/>
          <w:szCs w:val="22"/>
        </w:rPr>
        <w:t>enforced.</w:t>
      </w:r>
    </w:p>
    <w:p w14:paraId="774C43EF" w14:textId="77777777" w:rsidR="00633F85" w:rsidRDefault="00633F85" w:rsidP="007566FC">
      <w:pPr>
        <w:shd w:val="clear" w:color="auto" w:fill="FFFFFF" w:themeFill="background1"/>
        <w:spacing w:line="260" w:lineRule="exact"/>
        <w:ind w:left="1260"/>
        <w:rPr>
          <w:rFonts w:ascii="Calibri" w:eastAsia="Calibri" w:hAnsi="Calibri" w:cs="Calibri"/>
          <w:sz w:val="22"/>
          <w:szCs w:val="22"/>
        </w:rPr>
      </w:pPr>
      <w:r>
        <w:rPr>
          <w:rFonts w:ascii="Calibri" w:eastAsia="Calibri" w:hAnsi="Calibri" w:cs="Calibri"/>
          <w:sz w:val="22"/>
          <w:szCs w:val="22"/>
        </w:rPr>
        <w:t>-      Range facilities should be world-class and must use electronic targets.</w:t>
      </w:r>
    </w:p>
    <w:p w14:paraId="2D0E09FC" w14:textId="7A67A73C" w:rsidR="00633F85" w:rsidRDefault="00633F85" w:rsidP="007566FC">
      <w:pPr>
        <w:shd w:val="clear" w:color="auto" w:fill="FFFFFF" w:themeFill="background1"/>
        <w:spacing w:line="240" w:lineRule="exact"/>
        <w:ind w:left="1260"/>
        <w:rPr>
          <w:rFonts w:ascii="Calibri" w:eastAsia="Calibri" w:hAnsi="Calibri" w:cs="Calibri"/>
          <w:sz w:val="22"/>
          <w:szCs w:val="22"/>
        </w:rPr>
      </w:pPr>
      <w:r>
        <w:rPr>
          <w:rFonts w:ascii="Calibri" w:eastAsia="Calibri" w:hAnsi="Calibri" w:cs="Calibri"/>
          <w:sz w:val="22"/>
          <w:szCs w:val="22"/>
        </w:rPr>
        <w:t>-      Submitting results from previous years that demonstrate the level of the competition is preferred.</w:t>
      </w:r>
    </w:p>
    <w:p w14:paraId="0EA1DB6C" w14:textId="77777777" w:rsidR="00633F85" w:rsidRDefault="00633F85" w:rsidP="007566FC">
      <w:pPr>
        <w:shd w:val="clear" w:color="auto" w:fill="FFFFFF" w:themeFill="background1"/>
        <w:spacing w:before="5" w:line="260" w:lineRule="exact"/>
        <w:rPr>
          <w:sz w:val="26"/>
          <w:szCs w:val="26"/>
        </w:rPr>
      </w:pPr>
    </w:p>
    <w:p w14:paraId="726B6DA9" w14:textId="64382280" w:rsidR="00633F85" w:rsidRDefault="00621571" w:rsidP="007566FC">
      <w:pPr>
        <w:shd w:val="clear" w:color="auto" w:fill="FFFFFF" w:themeFill="background1"/>
        <w:ind w:left="1260" w:right="516"/>
        <w:rPr>
          <w:rFonts w:ascii="Calibri" w:eastAsia="Calibri" w:hAnsi="Calibri" w:cs="Calibri"/>
          <w:sz w:val="22"/>
          <w:szCs w:val="22"/>
        </w:rPr>
      </w:pPr>
      <w:r>
        <w:rPr>
          <w:rFonts w:ascii="Calibri" w:eastAsia="Calibri" w:hAnsi="Calibri" w:cs="Calibri"/>
          <w:sz w:val="22"/>
          <w:szCs w:val="22"/>
        </w:rPr>
        <w:t xml:space="preserve">A </w:t>
      </w:r>
      <w:r w:rsidR="00633F85">
        <w:rPr>
          <w:rFonts w:ascii="Calibri" w:eastAsia="Calibri" w:hAnsi="Calibri" w:cs="Calibri"/>
          <w:sz w:val="22"/>
          <w:szCs w:val="22"/>
        </w:rPr>
        <w:t>Petition to have a competition designated as a Ranking Match can be submitted to USA Shooting and will be reviewed/approved by the National Coach and High-Performance staff. When submitting the petition please include the following in your request:</w:t>
      </w:r>
    </w:p>
    <w:p w14:paraId="40AD1E29" w14:textId="77777777" w:rsidR="00A16EC8" w:rsidRDefault="00A16EC8" w:rsidP="007566FC">
      <w:pPr>
        <w:shd w:val="clear" w:color="auto" w:fill="FFFFFF" w:themeFill="background1"/>
        <w:ind w:left="1260" w:right="516"/>
        <w:rPr>
          <w:rFonts w:ascii="Calibri" w:eastAsia="Calibri" w:hAnsi="Calibri" w:cs="Calibri"/>
          <w:sz w:val="22"/>
          <w:szCs w:val="22"/>
        </w:rPr>
      </w:pPr>
    </w:p>
    <w:p w14:paraId="1E5AEBC6" w14:textId="77777777" w:rsidR="00633F85" w:rsidRDefault="00633F85" w:rsidP="007566FC">
      <w:pPr>
        <w:shd w:val="clear" w:color="auto" w:fill="FFFFFF" w:themeFill="background1"/>
        <w:spacing w:before="2"/>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Club Name:</w:t>
      </w:r>
    </w:p>
    <w:p w14:paraId="2113DC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Location:</w:t>
      </w:r>
    </w:p>
    <w:p w14:paraId="1205B935"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Dates:</w:t>
      </w:r>
    </w:p>
    <w:p w14:paraId="009EF05D"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Expected competitor count:</w:t>
      </w:r>
    </w:p>
    <w:p w14:paraId="6C77C58C"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Class of competitors:</w:t>
      </w:r>
    </w:p>
    <w:p w14:paraId="49E27A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Previous results from competition:</w:t>
      </w:r>
    </w:p>
    <w:p w14:paraId="10893D1B" w14:textId="3B8A58C3"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Awards</w:t>
      </w:r>
    </w:p>
    <w:p w14:paraId="7BF9EAC1"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Any other pertinent information we should know</w:t>
      </w:r>
    </w:p>
    <w:p w14:paraId="3DAFE5ED" w14:textId="77777777" w:rsidR="00633F85" w:rsidRDefault="00633F85" w:rsidP="007566FC">
      <w:pPr>
        <w:shd w:val="clear" w:color="auto" w:fill="FFFFFF" w:themeFill="background1"/>
        <w:spacing w:before="11" w:line="260" w:lineRule="exact"/>
        <w:ind w:left="1260"/>
        <w:rPr>
          <w:sz w:val="26"/>
          <w:szCs w:val="26"/>
        </w:rPr>
      </w:pPr>
    </w:p>
    <w:p w14:paraId="0CE18324" w14:textId="343665FD" w:rsidR="00A16EC8" w:rsidRDefault="00633F85" w:rsidP="00633F85">
      <w:pPr>
        <w:ind w:left="1260" w:right="1732"/>
        <w:rPr>
          <w:rFonts w:ascii="Calibri" w:eastAsia="Calibri" w:hAnsi="Calibri" w:cs="Calibri"/>
          <w:sz w:val="22"/>
          <w:szCs w:val="22"/>
        </w:rPr>
      </w:pPr>
      <w:r>
        <w:rPr>
          <w:rFonts w:ascii="Calibri" w:eastAsia="Calibri" w:hAnsi="Calibri" w:cs="Calibri"/>
          <w:sz w:val="22"/>
          <w:szCs w:val="22"/>
        </w:rPr>
        <w:t xml:space="preserve">We ask this petition to be emailed at least </w:t>
      </w:r>
      <w:r w:rsidR="00602C75">
        <w:rPr>
          <w:rFonts w:ascii="Calibri" w:eastAsia="Calibri" w:hAnsi="Calibri" w:cs="Calibri"/>
          <w:sz w:val="22"/>
          <w:szCs w:val="22"/>
        </w:rPr>
        <w:t>60 days</w:t>
      </w:r>
      <w:r>
        <w:rPr>
          <w:rFonts w:ascii="Calibri" w:eastAsia="Calibri" w:hAnsi="Calibri" w:cs="Calibri"/>
          <w:sz w:val="22"/>
          <w:szCs w:val="22"/>
        </w:rPr>
        <w:t xml:space="preserve"> in advance of the competition to: </w:t>
      </w:r>
    </w:p>
    <w:p w14:paraId="10AEF5BB" w14:textId="77777777" w:rsidR="003777B1" w:rsidRDefault="003777B1" w:rsidP="00633F85">
      <w:pPr>
        <w:ind w:left="1260" w:right="1732"/>
        <w:rPr>
          <w:rFonts w:ascii="Calibri" w:eastAsia="Calibri" w:hAnsi="Calibri" w:cs="Calibri"/>
          <w:sz w:val="22"/>
          <w:szCs w:val="22"/>
        </w:rPr>
      </w:pPr>
    </w:p>
    <w:p w14:paraId="12EDC7B5" w14:textId="2FF0C1B2"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Ashley MacAllister</w:t>
      </w:r>
    </w:p>
    <w:p w14:paraId="3893B5A6" w14:textId="2AB212AC"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Competitions  Manager</w:t>
      </w:r>
      <w:r w:rsidR="006C3115">
        <w:rPr>
          <w:rFonts w:ascii="Calibri" w:eastAsia="Calibri" w:hAnsi="Calibri" w:cs="Calibri"/>
          <w:sz w:val="22"/>
          <w:szCs w:val="22"/>
        </w:rPr>
        <w:t>, USA Shooting</w:t>
      </w:r>
    </w:p>
    <w:p w14:paraId="1C3863A4" w14:textId="2E107657" w:rsidR="006C3115" w:rsidRDefault="006C3115" w:rsidP="00633F85">
      <w:pPr>
        <w:ind w:left="1260" w:right="1732"/>
        <w:rPr>
          <w:rFonts w:ascii="Calibri" w:eastAsia="Calibri" w:hAnsi="Calibri" w:cs="Calibri"/>
          <w:sz w:val="22"/>
          <w:szCs w:val="22"/>
        </w:rPr>
      </w:pPr>
      <w:hyperlink r:id="rId5" w:history="1">
        <w:r w:rsidRPr="002664B3">
          <w:rPr>
            <w:rStyle w:val="Hyperlink"/>
            <w:rFonts w:ascii="Calibri" w:eastAsia="Calibri" w:hAnsi="Calibri" w:cs="Calibri"/>
            <w:sz w:val="22"/>
            <w:szCs w:val="22"/>
          </w:rPr>
          <w:t>ashley.macallister@usashooting.org</w:t>
        </w:r>
      </w:hyperlink>
    </w:p>
    <w:p w14:paraId="79227FB6" w14:textId="77777777" w:rsidR="00A16EC8" w:rsidRDefault="00A16EC8" w:rsidP="00633F85">
      <w:pPr>
        <w:ind w:left="1260" w:right="1732"/>
        <w:rPr>
          <w:rFonts w:ascii="Calibri" w:eastAsia="Calibri" w:hAnsi="Calibri" w:cs="Calibri"/>
          <w:sz w:val="22"/>
          <w:szCs w:val="22"/>
        </w:rPr>
      </w:pPr>
    </w:p>
    <w:p w14:paraId="201479A9" w14:textId="3183506F" w:rsidR="00633F85" w:rsidRDefault="00ED688A" w:rsidP="00633F85">
      <w:pPr>
        <w:ind w:left="1260" w:right="1732"/>
        <w:rPr>
          <w:rFonts w:ascii="Calibri" w:eastAsia="Calibri" w:hAnsi="Calibri" w:cs="Calibri"/>
          <w:sz w:val="22"/>
          <w:szCs w:val="22"/>
        </w:rPr>
      </w:pPr>
      <w:r>
        <w:rPr>
          <w:rFonts w:ascii="Calibri" w:eastAsia="Calibri" w:hAnsi="Calibri" w:cs="Calibri"/>
          <w:sz w:val="22"/>
          <w:szCs w:val="22"/>
        </w:rPr>
        <w:t>Don Stith</w:t>
      </w:r>
    </w:p>
    <w:p w14:paraId="641772D3" w14:textId="7226A907" w:rsidR="00663F9C" w:rsidRDefault="00BD4D8A" w:rsidP="00663F9C">
      <w:pPr>
        <w:spacing w:line="260" w:lineRule="exact"/>
        <w:ind w:left="1260"/>
        <w:rPr>
          <w:rFonts w:ascii="Calibri" w:eastAsia="Calibri" w:hAnsi="Calibri" w:cs="Calibri"/>
          <w:sz w:val="22"/>
          <w:szCs w:val="22"/>
        </w:rPr>
      </w:pPr>
      <w:r>
        <w:rPr>
          <w:rFonts w:ascii="Calibri" w:eastAsia="Calibri" w:hAnsi="Calibri" w:cs="Calibri"/>
          <w:sz w:val="22"/>
          <w:szCs w:val="22"/>
        </w:rPr>
        <w:t>National Paralympic Coach and Manager</w:t>
      </w:r>
      <w:r w:rsidR="00633F85">
        <w:rPr>
          <w:rFonts w:ascii="Calibri" w:eastAsia="Calibri" w:hAnsi="Calibri" w:cs="Calibri"/>
          <w:sz w:val="22"/>
          <w:szCs w:val="22"/>
        </w:rPr>
        <w:t>, USA Shooting</w:t>
      </w:r>
    </w:p>
    <w:p w14:paraId="18601162" w14:textId="52E5A716" w:rsidR="00800938" w:rsidRDefault="00ED688A" w:rsidP="00633F85">
      <w:pPr>
        <w:spacing w:before="2"/>
        <w:ind w:left="1260"/>
        <w:rPr>
          <w:rFonts w:ascii="Calibri" w:eastAsia="Calibri" w:hAnsi="Calibri" w:cs="Calibri"/>
          <w:color w:val="0462C1"/>
          <w:sz w:val="22"/>
          <w:szCs w:val="22"/>
          <w:u w:val="single" w:color="0462C1"/>
        </w:rPr>
      </w:pPr>
      <w:r>
        <w:rPr>
          <w:rFonts w:ascii="Calibri" w:eastAsia="Calibri" w:hAnsi="Calibri" w:cs="Calibri"/>
          <w:color w:val="0462C1"/>
          <w:sz w:val="22"/>
          <w:szCs w:val="22"/>
          <w:u w:val="single" w:color="0462C1"/>
        </w:rPr>
        <w:t>Donald.stith</w:t>
      </w:r>
      <w:r w:rsidR="00460B5A">
        <w:rPr>
          <w:rFonts w:ascii="Calibri" w:eastAsia="Calibri" w:hAnsi="Calibri" w:cs="Calibri"/>
          <w:color w:val="0462C1"/>
          <w:sz w:val="22"/>
          <w:szCs w:val="22"/>
          <w:u w:val="single" w:color="0462C1"/>
        </w:rPr>
        <w:t>@usashooting.o</w:t>
      </w:r>
      <w:r w:rsidR="00797221">
        <w:rPr>
          <w:rFonts w:ascii="Calibri" w:eastAsia="Calibri" w:hAnsi="Calibri" w:cs="Calibri"/>
          <w:color w:val="0462C1"/>
          <w:sz w:val="22"/>
          <w:szCs w:val="22"/>
          <w:u w:val="single" w:color="0462C1"/>
        </w:rPr>
        <w:t>rg</w:t>
      </w:r>
    </w:p>
    <w:p w14:paraId="32727E5D" w14:textId="7856D95D" w:rsidR="003777B1" w:rsidRDefault="003777B1" w:rsidP="003777B1">
      <w:pPr>
        <w:spacing w:before="2"/>
        <w:rPr>
          <w:rFonts w:ascii="Calibri" w:eastAsia="Calibri" w:hAnsi="Calibri" w:cs="Calibri"/>
          <w:sz w:val="22"/>
          <w:szCs w:val="22"/>
        </w:rPr>
        <w:sectPr w:rsidR="003777B1" w:rsidSect="00E8023B">
          <w:pgSz w:w="12240" w:h="15840"/>
          <w:pgMar w:top="1380" w:right="660" w:bottom="280" w:left="520" w:header="720" w:footer="720" w:gutter="0"/>
          <w:cols w:space="720"/>
        </w:sectPr>
      </w:pPr>
    </w:p>
    <w:p w14:paraId="6D668CB3" w14:textId="77777777" w:rsidR="00800938" w:rsidRDefault="00800938" w:rsidP="00633F85">
      <w:pPr>
        <w:spacing w:before="2"/>
        <w:rPr>
          <w:rFonts w:ascii="Calibri" w:eastAsia="Calibri" w:hAnsi="Calibri" w:cs="Calibri"/>
          <w:sz w:val="22"/>
          <w:szCs w:val="22"/>
        </w:rPr>
      </w:pPr>
    </w:p>
    <w:sectPr w:rsidR="00800938" w:rsidSect="00E8023B">
      <w:pgSz w:w="12240" w:h="15840"/>
      <w:pgMar w:top="138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812"/>
    <w:multiLevelType w:val="multilevel"/>
    <w:tmpl w:val="337CA0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4932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38"/>
    <w:rsid w:val="00001B79"/>
    <w:rsid w:val="00013F68"/>
    <w:rsid w:val="00042834"/>
    <w:rsid w:val="00044983"/>
    <w:rsid w:val="0004596B"/>
    <w:rsid w:val="00067FB3"/>
    <w:rsid w:val="00072B8C"/>
    <w:rsid w:val="00095711"/>
    <w:rsid w:val="00095B15"/>
    <w:rsid w:val="000A44F5"/>
    <w:rsid w:val="000A6FD9"/>
    <w:rsid w:val="000B0D0D"/>
    <w:rsid w:val="000B6F3F"/>
    <w:rsid w:val="000C3782"/>
    <w:rsid w:val="000D4AD1"/>
    <w:rsid w:val="000D71D9"/>
    <w:rsid w:val="000D75D6"/>
    <w:rsid w:val="000D7ED6"/>
    <w:rsid w:val="000E7346"/>
    <w:rsid w:val="000F0CCE"/>
    <w:rsid w:val="000F7B84"/>
    <w:rsid w:val="00101805"/>
    <w:rsid w:val="00105752"/>
    <w:rsid w:val="00111861"/>
    <w:rsid w:val="00115B4E"/>
    <w:rsid w:val="00123A6D"/>
    <w:rsid w:val="00142BCC"/>
    <w:rsid w:val="00147D30"/>
    <w:rsid w:val="001548A2"/>
    <w:rsid w:val="00154ED2"/>
    <w:rsid w:val="00164873"/>
    <w:rsid w:val="00166BAD"/>
    <w:rsid w:val="00175805"/>
    <w:rsid w:val="001A4B8F"/>
    <w:rsid w:val="001A6183"/>
    <w:rsid w:val="001C082E"/>
    <w:rsid w:val="001C4CA0"/>
    <w:rsid w:val="001C6CDF"/>
    <w:rsid w:val="001E3800"/>
    <w:rsid w:val="001F3D72"/>
    <w:rsid w:val="00217974"/>
    <w:rsid w:val="00226DEC"/>
    <w:rsid w:val="00234F95"/>
    <w:rsid w:val="00246A09"/>
    <w:rsid w:val="00254384"/>
    <w:rsid w:val="00260AD2"/>
    <w:rsid w:val="0026472A"/>
    <w:rsid w:val="00264B43"/>
    <w:rsid w:val="00264ED0"/>
    <w:rsid w:val="002779B2"/>
    <w:rsid w:val="002814D2"/>
    <w:rsid w:val="0028379B"/>
    <w:rsid w:val="00290B79"/>
    <w:rsid w:val="002A4155"/>
    <w:rsid w:val="002A7CAC"/>
    <w:rsid w:val="002B575B"/>
    <w:rsid w:val="002B5881"/>
    <w:rsid w:val="002C0B51"/>
    <w:rsid w:val="002D1811"/>
    <w:rsid w:val="002F6179"/>
    <w:rsid w:val="00327EFC"/>
    <w:rsid w:val="003304F2"/>
    <w:rsid w:val="00331410"/>
    <w:rsid w:val="0034377B"/>
    <w:rsid w:val="003466AA"/>
    <w:rsid w:val="003658D5"/>
    <w:rsid w:val="00372104"/>
    <w:rsid w:val="00374E80"/>
    <w:rsid w:val="00377539"/>
    <w:rsid w:val="003777B1"/>
    <w:rsid w:val="00395581"/>
    <w:rsid w:val="003956C6"/>
    <w:rsid w:val="003967E1"/>
    <w:rsid w:val="003A373A"/>
    <w:rsid w:val="003A500C"/>
    <w:rsid w:val="003B5781"/>
    <w:rsid w:val="003B5FA6"/>
    <w:rsid w:val="003C11F2"/>
    <w:rsid w:val="003D0B2F"/>
    <w:rsid w:val="003D3D50"/>
    <w:rsid w:val="003E0D78"/>
    <w:rsid w:val="003E3CB4"/>
    <w:rsid w:val="003E59EE"/>
    <w:rsid w:val="003E6603"/>
    <w:rsid w:val="003F16C7"/>
    <w:rsid w:val="003F2F5C"/>
    <w:rsid w:val="00421535"/>
    <w:rsid w:val="00430ADE"/>
    <w:rsid w:val="00433A85"/>
    <w:rsid w:val="00450624"/>
    <w:rsid w:val="00452869"/>
    <w:rsid w:val="0045666F"/>
    <w:rsid w:val="00460B5A"/>
    <w:rsid w:val="0048039E"/>
    <w:rsid w:val="004842E3"/>
    <w:rsid w:val="00487E8F"/>
    <w:rsid w:val="00492596"/>
    <w:rsid w:val="004A31A1"/>
    <w:rsid w:val="004B39CD"/>
    <w:rsid w:val="004B3C9D"/>
    <w:rsid w:val="004B7A4B"/>
    <w:rsid w:val="004C5321"/>
    <w:rsid w:val="004D1C63"/>
    <w:rsid w:val="004D2D19"/>
    <w:rsid w:val="004D7E41"/>
    <w:rsid w:val="004F679B"/>
    <w:rsid w:val="0050449F"/>
    <w:rsid w:val="00505F0C"/>
    <w:rsid w:val="00524ABC"/>
    <w:rsid w:val="005318A8"/>
    <w:rsid w:val="0053577B"/>
    <w:rsid w:val="0054003C"/>
    <w:rsid w:val="00544E6E"/>
    <w:rsid w:val="00552509"/>
    <w:rsid w:val="00561A18"/>
    <w:rsid w:val="00566862"/>
    <w:rsid w:val="0058161A"/>
    <w:rsid w:val="0058584D"/>
    <w:rsid w:val="00596FF3"/>
    <w:rsid w:val="005A2C01"/>
    <w:rsid w:val="005C40C8"/>
    <w:rsid w:val="005D4DD8"/>
    <w:rsid w:val="005E04B3"/>
    <w:rsid w:val="005E3235"/>
    <w:rsid w:val="005F0080"/>
    <w:rsid w:val="005F44E7"/>
    <w:rsid w:val="005F52C8"/>
    <w:rsid w:val="005F64BB"/>
    <w:rsid w:val="005F7488"/>
    <w:rsid w:val="00600FD5"/>
    <w:rsid w:val="00602C75"/>
    <w:rsid w:val="00604503"/>
    <w:rsid w:val="00621571"/>
    <w:rsid w:val="0062713B"/>
    <w:rsid w:val="00632471"/>
    <w:rsid w:val="00633F85"/>
    <w:rsid w:val="00635B7F"/>
    <w:rsid w:val="00657716"/>
    <w:rsid w:val="00663F9C"/>
    <w:rsid w:val="00674D3C"/>
    <w:rsid w:val="00680E2A"/>
    <w:rsid w:val="00690B98"/>
    <w:rsid w:val="006941EB"/>
    <w:rsid w:val="006A117D"/>
    <w:rsid w:val="006A2451"/>
    <w:rsid w:val="006B451C"/>
    <w:rsid w:val="006C3115"/>
    <w:rsid w:val="006E5480"/>
    <w:rsid w:val="007049F0"/>
    <w:rsid w:val="0072663C"/>
    <w:rsid w:val="00730006"/>
    <w:rsid w:val="00730C6C"/>
    <w:rsid w:val="0073395F"/>
    <w:rsid w:val="00735C74"/>
    <w:rsid w:val="00737FA6"/>
    <w:rsid w:val="00742669"/>
    <w:rsid w:val="00751F3C"/>
    <w:rsid w:val="007566FC"/>
    <w:rsid w:val="00760B4E"/>
    <w:rsid w:val="00770911"/>
    <w:rsid w:val="007847CE"/>
    <w:rsid w:val="00797221"/>
    <w:rsid w:val="007A04C6"/>
    <w:rsid w:val="007A48DC"/>
    <w:rsid w:val="007B705E"/>
    <w:rsid w:val="007C2BDF"/>
    <w:rsid w:val="007C5536"/>
    <w:rsid w:val="007C72A7"/>
    <w:rsid w:val="007D303B"/>
    <w:rsid w:val="007D485E"/>
    <w:rsid w:val="007E399B"/>
    <w:rsid w:val="007F7D52"/>
    <w:rsid w:val="00800938"/>
    <w:rsid w:val="00803379"/>
    <w:rsid w:val="00817F00"/>
    <w:rsid w:val="008213FD"/>
    <w:rsid w:val="00834EBA"/>
    <w:rsid w:val="00837C78"/>
    <w:rsid w:val="0085385A"/>
    <w:rsid w:val="00867C05"/>
    <w:rsid w:val="00873C9E"/>
    <w:rsid w:val="0087418B"/>
    <w:rsid w:val="00876510"/>
    <w:rsid w:val="0087664E"/>
    <w:rsid w:val="008B03F9"/>
    <w:rsid w:val="008C0CD3"/>
    <w:rsid w:val="008D39C9"/>
    <w:rsid w:val="008D6604"/>
    <w:rsid w:val="008E324C"/>
    <w:rsid w:val="008E671C"/>
    <w:rsid w:val="0090116D"/>
    <w:rsid w:val="00904627"/>
    <w:rsid w:val="00914923"/>
    <w:rsid w:val="00935491"/>
    <w:rsid w:val="00950D32"/>
    <w:rsid w:val="009522B5"/>
    <w:rsid w:val="00954ED7"/>
    <w:rsid w:val="00967F3A"/>
    <w:rsid w:val="00987C24"/>
    <w:rsid w:val="009B7180"/>
    <w:rsid w:val="009D102A"/>
    <w:rsid w:val="009D4CD9"/>
    <w:rsid w:val="009D70B4"/>
    <w:rsid w:val="009E2468"/>
    <w:rsid w:val="009E7128"/>
    <w:rsid w:val="00A05748"/>
    <w:rsid w:val="00A05C20"/>
    <w:rsid w:val="00A05EFC"/>
    <w:rsid w:val="00A06B47"/>
    <w:rsid w:val="00A16EC8"/>
    <w:rsid w:val="00A1757A"/>
    <w:rsid w:val="00A22A2F"/>
    <w:rsid w:val="00A43F45"/>
    <w:rsid w:val="00A4694E"/>
    <w:rsid w:val="00A54A8A"/>
    <w:rsid w:val="00A64C08"/>
    <w:rsid w:val="00A73DC7"/>
    <w:rsid w:val="00A81DF1"/>
    <w:rsid w:val="00A82054"/>
    <w:rsid w:val="00A86C31"/>
    <w:rsid w:val="00A86C8E"/>
    <w:rsid w:val="00A9232D"/>
    <w:rsid w:val="00AA1D19"/>
    <w:rsid w:val="00AA200D"/>
    <w:rsid w:val="00AA3892"/>
    <w:rsid w:val="00AB2C4B"/>
    <w:rsid w:val="00AB6499"/>
    <w:rsid w:val="00AB7E2C"/>
    <w:rsid w:val="00AC0F26"/>
    <w:rsid w:val="00AD1319"/>
    <w:rsid w:val="00AD6D3D"/>
    <w:rsid w:val="00AD7D35"/>
    <w:rsid w:val="00AF72D9"/>
    <w:rsid w:val="00B071DD"/>
    <w:rsid w:val="00B20C68"/>
    <w:rsid w:val="00B22A46"/>
    <w:rsid w:val="00B245B3"/>
    <w:rsid w:val="00B258AE"/>
    <w:rsid w:val="00B36B83"/>
    <w:rsid w:val="00B4361D"/>
    <w:rsid w:val="00B54F61"/>
    <w:rsid w:val="00B609D0"/>
    <w:rsid w:val="00B82A8A"/>
    <w:rsid w:val="00B84AA5"/>
    <w:rsid w:val="00B852D1"/>
    <w:rsid w:val="00B96072"/>
    <w:rsid w:val="00BA10C8"/>
    <w:rsid w:val="00BA44C6"/>
    <w:rsid w:val="00BC2CDD"/>
    <w:rsid w:val="00BD0146"/>
    <w:rsid w:val="00BD4D8A"/>
    <w:rsid w:val="00BE164B"/>
    <w:rsid w:val="00BE1D0F"/>
    <w:rsid w:val="00BE2D29"/>
    <w:rsid w:val="00BF2197"/>
    <w:rsid w:val="00BF2636"/>
    <w:rsid w:val="00BF3B4C"/>
    <w:rsid w:val="00C11444"/>
    <w:rsid w:val="00C14F9E"/>
    <w:rsid w:val="00C15492"/>
    <w:rsid w:val="00C2164C"/>
    <w:rsid w:val="00C2502B"/>
    <w:rsid w:val="00C25A83"/>
    <w:rsid w:val="00C34B7A"/>
    <w:rsid w:val="00C460B8"/>
    <w:rsid w:val="00C55E26"/>
    <w:rsid w:val="00C56632"/>
    <w:rsid w:val="00C61FC6"/>
    <w:rsid w:val="00C66BFB"/>
    <w:rsid w:val="00C70F35"/>
    <w:rsid w:val="00C7191D"/>
    <w:rsid w:val="00C81D75"/>
    <w:rsid w:val="00CA3F5E"/>
    <w:rsid w:val="00CC57F4"/>
    <w:rsid w:val="00CE172A"/>
    <w:rsid w:val="00CF7D8C"/>
    <w:rsid w:val="00D164A2"/>
    <w:rsid w:val="00D271C6"/>
    <w:rsid w:val="00D3249F"/>
    <w:rsid w:val="00D40CD1"/>
    <w:rsid w:val="00D44E5F"/>
    <w:rsid w:val="00D5079C"/>
    <w:rsid w:val="00D51F47"/>
    <w:rsid w:val="00D61608"/>
    <w:rsid w:val="00D619F6"/>
    <w:rsid w:val="00D61A29"/>
    <w:rsid w:val="00D636AA"/>
    <w:rsid w:val="00D66B22"/>
    <w:rsid w:val="00D708B6"/>
    <w:rsid w:val="00D824E5"/>
    <w:rsid w:val="00D84585"/>
    <w:rsid w:val="00D848DA"/>
    <w:rsid w:val="00D86AB9"/>
    <w:rsid w:val="00D9442C"/>
    <w:rsid w:val="00D96E2A"/>
    <w:rsid w:val="00DA02A0"/>
    <w:rsid w:val="00DA172F"/>
    <w:rsid w:val="00DB510C"/>
    <w:rsid w:val="00DC448A"/>
    <w:rsid w:val="00DC755E"/>
    <w:rsid w:val="00DD70F4"/>
    <w:rsid w:val="00DE107A"/>
    <w:rsid w:val="00DF2EEF"/>
    <w:rsid w:val="00E1677C"/>
    <w:rsid w:val="00E56C4C"/>
    <w:rsid w:val="00E624E8"/>
    <w:rsid w:val="00E647CC"/>
    <w:rsid w:val="00E67D67"/>
    <w:rsid w:val="00E76EE4"/>
    <w:rsid w:val="00E77119"/>
    <w:rsid w:val="00E8023B"/>
    <w:rsid w:val="00E8616C"/>
    <w:rsid w:val="00E92C0F"/>
    <w:rsid w:val="00EA3865"/>
    <w:rsid w:val="00EA3F07"/>
    <w:rsid w:val="00EA423E"/>
    <w:rsid w:val="00EA433B"/>
    <w:rsid w:val="00EC5872"/>
    <w:rsid w:val="00EC5E1D"/>
    <w:rsid w:val="00EC6C4B"/>
    <w:rsid w:val="00ED1F77"/>
    <w:rsid w:val="00ED688A"/>
    <w:rsid w:val="00ED7708"/>
    <w:rsid w:val="00EE27CF"/>
    <w:rsid w:val="00EE4AD8"/>
    <w:rsid w:val="00EF56CC"/>
    <w:rsid w:val="00F0101A"/>
    <w:rsid w:val="00F05925"/>
    <w:rsid w:val="00F07361"/>
    <w:rsid w:val="00F15CB2"/>
    <w:rsid w:val="00F165C5"/>
    <w:rsid w:val="00F21522"/>
    <w:rsid w:val="00F41591"/>
    <w:rsid w:val="00F51A12"/>
    <w:rsid w:val="00F60FE8"/>
    <w:rsid w:val="00F67BA1"/>
    <w:rsid w:val="00F75CAA"/>
    <w:rsid w:val="00F80F12"/>
    <w:rsid w:val="00F90AA3"/>
    <w:rsid w:val="00F92DD6"/>
    <w:rsid w:val="00F96B22"/>
    <w:rsid w:val="00F9727D"/>
    <w:rsid w:val="00FA0E49"/>
    <w:rsid w:val="00FB3A43"/>
    <w:rsid w:val="00FB3F56"/>
    <w:rsid w:val="00FC5C03"/>
    <w:rsid w:val="00FC5CC7"/>
    <w:rsid w:val="00FD007B"/>
    <w:rsid w:val="00FD423F"/>
    <w:rsid w:val="00FE191A"/>
    <w:rsid w:val="00FE29D9"/>
    <w:rsid w:val="00FF1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4FD6"/>
  <w15:docId w15:val="{094529AE-9CE1-4BC8-9C77-9600F9FD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C5E1D"/>
    <w:rPr>
      <w:color w:val="0000FF" w:themeColor="hyperlink"/>
      <w:u w:val="single"/>
    </w:rPr>
  </w:style>
  <w:style w:type="character" w:customStyle="1" w:styleId="UnresolvedMention1">
    <w:name w:val="Unresolved Mention1"/>
    <w:basedOn w:val="DefaultParagraphFont"/>
    <w:uiPriority w:val="99"/>
    <w:semiHidden/>
    <w:unhideWhenUsed/>
    <w:rsid w:val="00EC5E1D"/>
    <w:rPr>
      <w:color w:val="605E5C"/>
      <w:shd w:val="clear" w:color="auto" w:fill="E1DFDD"/>
    </w:rPr>
  </w:style>
  <w:style w:type="character" w:styleId="UnresolvedMention">
    <w:name w:val="Unresolved Mention"/>
    <w:basedOn w:val="DefaultParagraphFont"/>
    <w:uiPriority w:val="99"/>
    <w:semiHidden/>
    <w:unhideWhenUsed/>
    <w:rsid w:val="006C3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ey.macallister@usashoo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Silva</dc:creator>
  <cp:lastModifiedBy>Donald Stith</cp:lastModifiedBy>
  <cp:revision>5</cp:revision>
  <cp:lastPrinted>2024-11-22T16:03:00Z</cp:lastPrinted>
  <dcterms:created xsi:type="dcterms:W3CDTF">2026-05-16T22:14:00Z</dcterms:created>
  <dcterms:modified xsi:type="dcterms:W3CDTF">2026-06-18T17:42:00Z</dcterms:modified>
</cp:coreProperties>
</file>